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8BFC" w14:textId="775E9D0D" w:rsidR="00404E72" w:rsidRDefault="00404E72" w:rsidP="00404E72">
      <w:pPr>
        <w:jc w:val="both"/>
        <w:rPr>
          <w:rFonts w:ascii="Arial" w:hAnsi="Arial" w:cs="Arial"/>
          <w:i/>
          <w:iCs/>
          <w:sz w:val="20"/>
          <w:szCs w:val="20"/>
          <w:lang w:val="en-GB"/>
        </w:rPr>
      </w:pPr>
      <w:r w:rsidRPr="00806EC7">
        <w:rPr>
          <w:rFonts w:ascii="Arial" w:hAnsi="Arial" w:cs="Arial"/>
          <w:i/>
          <w:iCs/>
          <w:sz w:val="20"/>
          <w:szCs w:val="20"/>
          <w:lang w:val="en-GB"/>
        </w:rPr>
        <w:t>Set out below is a form of termsheet. This document does not constitute or form part of and should not be construed as, an offer to sell or issue or the solicitation of an offer to buy or acquire securities in any jurisdiction or an inducement to enter into investment activity. No part of this document, nor the fact of its distribution, should form the basis of, or be relied on in connection with, any contract or commitment or investment decision whatsoever.</w:t>
      </w:r>
    </w:p>
    <w:p w14:paraId="03BBFCC1" w14:textId="77777777" w:rsidR="00404E72" w:rsidRPr="00806EC7" w:rsidRDefault="00404E72" w:rsidP="00404E72">
      <w:pPr>
        <w:jc w:val="both"/>
        <w:rPr>
          <w:rFonts w:ascii="Arial" w:hAnsi="Arial" w:cs="Arial"/>
          <w:i/>
          <w:iCs/>
          <w:sz w:val="20"/>
          <w:szCs w:val="20"/>
          <w:lang w:val="en-GB"/>
        </w:rPr>
      </w:pPr>
    </w:p>
    <w:p w14:paraId="1452C6D7" w14:textId="1F673B7B" w:rsidR="00E4315D" w:rsidRPr="00E1629B" w:rsidRDefault="003C1BB8" w:rsidP="003D68A9">
      <w:pPr>
        <w:tabs>
          <w:tab w:val="center" w:pos="4680"/>
          <w:tab w:val="left" w:pos="7947"/>
          <w:tab w:val="right" w:pos="9360"/>
        </w:tabs>
        <w:spacing w:beforeLines="20" w:before="48" w:after="80" w:line="240" w:lineRule="auto"/>
        <w:jc w:val="center"/>
        <w:rPr>
          <w:rFonts w:ascii="Arial" w:hAnsi="Arial" w:cs="Arial"/>
          <w:b/>
          <w:bCs/>
          <w:color w:val="000000" w:themeColor="text1"/>
          <w:sz w:val="20"/>
          <w:szCs w:val="20"/>
        </w:rPr>
      </w:pPr>
      <w:r w:rsidRPr="00E1629B">
        <w:rPr>
          <w:rFonts w:ascii="Arial" w:hAnsi="Arial" w:cs="Arial"/>
          <w:b/>
          <w:bCs/>
          <w:color w:val="000000" w:themeColor="text1"/>
          <w:sz w:val="20"/>
          <w:szCs w:val="20"/>
        </w:rPr>
        <w:t>[Insert Note details]</w:t>
      </w:r>
    </w:p>
    <w:p w14:paraId="2C4EB650" w14:textId="5865C869" w:rsidR="00451A11" w:rsidRDefault="00E4315D" w:rsidP="003D68A9">
      <w:pPr>
        <w:tabs>
          <w:tab w:val="left" w:pos="2272"/>
          <w:tab w:val="center" w:pos="4680"/>
          <w:tab w:val="left" w:pos="7947"/>
          <w:tab w:val="right" w:pos="9360"/>
        </w:tabs>
        <w:spacing w:beforeLines="20" w:before="48" w:after="80" w:line="240" w:lineRule="auto"/>
        <w:jc w:val="center"/>
        <w:rPr>
          <w:rFonts w:ascii="Arial" w:hAnsi="Arial" w:cs="Arial"/>
          <w:b/>
          <w:bCs/>
          <w:color w:val="000000" w:themeColor="text1"/>
          <w:sz w:val="20"/>
          <w:szCs w:val="20"/>
        </w:rPr>
      </w:pPr>
      <w:r w:rsidRPr="00E1629B">
        <w:rPr>
          <w:rFonts w:ascii="Arial" w:hAnsi="Arial" w:cs="Arial"/>
          <w:b/>
          <w:bCs/>
          <w:color w:val="000000" w:themeColor="text1"/>
          <w:sz w:val="20"/>
          <w:szCs w:val="20"/>
        </w:rPr>
        <w:t>Final Term Sheet</w:t>
      </w:r>
    </w:p>
    <w:p w14:paraId="53C63EA8" w14:textId="77777777" w:rsidR="00404E72" w:rsidRPr="00E1629B" w:rsidRDefault="00404E72" w:rsidP="003D68A9">
      <w:pPr>
        <w:tabs>
          <w:tab w:val="left" w:pos="2272"/>
          <w:tab w:val="center" w:pos="4680"/>
          <w:tab w:val="left" w:pos="7947"/>
          <w:tab w:val="right" w:pos="9360"/>
        </w:tabs>
        <w:spacing w:beforeLines="20" w:before="48" w:after="80" w:line="240" w:lineRule="auto"/>
        <w:jc w:val="center"/>
        <w:rPr>
          <w:rFonts w:ascii="Arial" w:hAnsi="Arial" w:cs="Arial"/>
          <w:b/>
          <w:bCs/>
          <w:color w:val="000000" w:themeColor="text1"/>
          <w:sz w:val="20"/>
          <w:szCs w:val="20"/>
        </w:rPr>
      </w:pP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0"/>
        <w:gridCol w:w="6565"/>
      </w:tblGrid>
      <w:tr w:rsidR="008A61F3" w:rsidRPr="00E1629B" w14:paraId="1BF6A306" w14:textId="06BAD4D4" w:rsidTr="00891BF2">
        <w:trPr>
          <w:trHeight w:val="152"/>
        </w:trPr>
        <w:tc>
          <w:tcPr>
            <w:tcW w:w="9355" w:type="dxa"/>
            <w:gridSpan w:val="2"/>
            <w:shd w:val="clear" w:color="auto" w:fill="D5DCE4" w:themeFill="text2" w:themeFillTint="33"/>
            <w:noWrap/>
            <w:vAlign w:val="center"/>
          </w:tcPr>
          <w:p w14:paraId="48838EEC" w14:textId="034AC994" w:rsidR="001D6025" w:rsidRPr="00E1629B" w:rsidRDefault="001D6025" w:rsidP="00452696">
            <w:pPr>
              <w:spacing w:before="60" w:after="60"/>
              <w:jc w:val="center"/>
              <w:rPr>
                <w:rFonts w:ascii="Arial" w:eastAsia="Times New Roman" w:hAnsi="Arial" w:cs="Arial"/>
                <w:b/>
                <w:bCs/>
                <w:color w:val="000000" w:themeColor="text1"/>
                <w:sz w:val="20"/>
                <w:szCs w:val="20"/>
              </w:rPr>
            </w:pPr>
            <w:r w:rsidRPr="00E1629B">
              <w:rPr>
                <w:rFonts w:ascii="Arial" w:eastAsia="Times New Roman" w:hAnsi="Arial" w:cs="Arial"/>
                <w:b/>
                <w:bCs/>
                <w:color w:val="000000" w:themeColor="text1"/>
                <w:sz w:val="20"/>
                <w:szCs w:val="20"/>
              </w:rPr>
              <w:t>GENERAL TERMS</w:t>
            </w:r>
          </w:p>
        </w:tc>
      </w:tr>
      <w:tr w:rsidR="008A61F3" w:rsidRPr="00E1629B" w14:paraId="0CE62F27" w14:textId="77777777" w:rsidTr="00891BF2">
        <w:trPr>
          <w:trHeight w:val="289"/>
        </w:trPr>
        <w:tc>
          <w:tcPr>
            <w:tcW w:w="2790" w:type="dxa"/>
            <w:shd w:val="clear" w:color="auto" w:fill="D9E2F3" w:themeFill="accent1" w:themeFillTint="33"/>
            <w:noWrap/>
          </w:tcPr>
          <w:p w14:paraId="19255E4E" w14:textId="6B42B601" w:rsidR="00F562D9" w:rsidRPr="00E1629B" w:rsidRDefault="00F562D9" w:rsidP="00452696">
            <w:pPr>
              <w:spacing w:before="60" w:after="60"/>
              <w:rPr>
                <w:rFonts w:ascii="Arial" w:eastAsia="Times New Roman" w:hAnsi="Arial" w:cs="Arial"/>
                <w:color w:val="FF0000"/>
                <w:sz w:val="20"/>
                <w:szCs w:val="20"/>
              </w:rPr>
            </w:pPr>
            <w:r w:rsidRPr="00E1629B">
              <w:rPr>
                <w:rFonts w:ascii="Arial" w:eastAsia="Times New Roman" w:hAnsi="Arial" w:cs="Arial"/>
                <w:sz w:val="20"/>
                <w:szCs w:val="20"/>
              </w:rPr>
              <w:t>Issuer</w:t>
            </w:r>
          </w:p>
        </w:tc>
        <w:tc>
          <w:tcPr>
            <w:tcW w:w="6565" w:type="dxa"/>
          </w:tcPr>
          <w:p w14:paraId="499FA768" w14:textId="75C14B58" w:rsidR="00F562D9" w:rsidRPr="00E1629B" w:rsidRDefault="00A74D10"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International Finance Corporation (</w:t>
            </w:r>
            <w:r w:rsidR="003C2E3B" w:rsidRPr="00E1629B">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IFC</w:t>
            </w:r>
            <w:r w:rsidR="00A56023" w:rsidRPr="00E1629B">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w:t>
            </w:r>
          </w:p>
        </w:tc>
      </w:tr>
      <w:tr w:rsidR="008A61F3" w:rsidRPr="00E1629B" w14:paraId="273821B7" w14:textId="77777777" w:rsidTr="00891BF2">
        <w:trPr>
          <w:trHeight w:val="289"/>
        </w:trPr>
        <w:tc>
          <w:tcPr>
            <w:tcW w:w="2790" w:type="dxa"/>
            <w:shd w:val="clear" w:color="auto" w:fill="D9E2F3" w:themeFill="accent1" w:themeFillTint="33"/>
            <w:noWrap/>
          </w:tcPr>
          <w:p w14:paraId="4EC6395D" w14:textId="794D4144" w:rsidR="00232031" w:rsidRPr="00E1629B" w:rsidRDefault="00232031"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Issuer Ratings</w:t>
            </w:r>
          </w:p>
        </w:tc>
        <w:tc>
          <w:tcPr>
            <w:tcW w:w="6565" w:type="dxa"/>
          </w:tcPr>
          <w:p w14:paraId="259383E8" w14:textId="19DD0ABD" w:rsidR="00232031" w:rsidRPr="00E1629B" w:rsidRDefault="00CB5185"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Aaa (stable - Moody’s) / AAA (stable - S&amp;P)</w:t>
            </w:r>
          </w:p>
        </w:tc>
      </w:tr>
      <w:tr w:rsidR="008A61F3" w:rsidRPr="00E1629B" w14:paraId="042A0769" w14:textId="77777777" w:rsidTr="00891BF2">
        <w:trPr>
          <w:trHeight w:val="289"/>
        </w:trPr>
        <w:tc>
          <w:tcPr>
            <w:tcW w:w="2790" w:type="dxa"/>
            <w:shd w:val="clear" w:color="auto" w:fill="D9E2F3" w:themeFill="accent1" w:themeFillTint="33"/>
            <w:noWrap/>
          </w:tcPr>
          <w:p w14:paraId="523A0BCB" w14:textId="23CDC61D" w:rsidR="00232031" w:rsidRPr="00E1629B" w:rsidRDefault="00261D0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Expected </w:t>
            </w:r>
            <w:r w:rsidR="00232031" w:rsidRPr="00E1629B">
              <w:rPr>
                <w:rFonts w:ascii="Arial" w:eastAsia="Times New Roman" w:hAnsi="Arial" w:cs="Arial"/>
                <w:color w:val="000000" w:themeColor="text1"/>
                <w:sz w:val="20"/>
                <w:szCs w:val="20"/>
              </w:rPr>
              <w:t>Note Ratings</w:t>
            </w:r>
          </w:p>
        </w:tc>
        <w:tc>
          <w:tcPr>
            <w:tcW w:w="6565" w:type="dxa"/>
          </w:tcPr>
          <w:p w14:paraId="17E34064" w14:textId="7F8D55EE" w:rsidR="00232031" w:rsidRPr="00E1629B" w:rsidRDefault="006454BD" w:rsidP="00452696">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E1629B">
                  <w:rPr>
                    <w:rStyle w:val="PlaceholderText"/>
                    <w:rFonts w:ascii="Arial" w:hAnsi="Arial" w:cs="Arial"/>
                    <w:color w:val="7F7F7F" w:themeColor="text1" w:themeTint="80"/>
                    <w:sz w:val="20"/>
                    <w:szCs w:val="20"/>
                  </w:rPr>
                  <w:t>Choose an item.</w:t>
                </w:r>
              </w:sdtContent>
            </w:sdt>
          </w:p>
        </w:tc>
      </w:tr>
      <w:tr w:rsidR="008A61F3" w:rsidRPr="00E1629B" w14:paraId="5FFAAB97" w14:textId="77777777" w:rsidTr="00891BF2">
        <w:trPr>
          <w:trHeight w:val="289"/>
        </w:trPr>
        <w:tc>
          <w:tcPr>
            <w:tcW w:w="2790" w:type="dxa"/>
            <w:shd w:val="clear" w:color="auto" w:fill="D9E2F3" w:themeFill="accent1" w:themeFillTint="33"/>
            <w:noWrap/>
          </w:tcPr>
          <w:p w14:paraId="39071B53" w14:textId="73492A31" w:rsidR="002156DA" w:rsidRPr="00E1629B" w:rsidRDefault="002156D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565" w:type="dxa"/>
              </w:tcPr>
              <w:p w14:paraId="60B0214F" w14:textId="07D1C114" w:rsidR="002156DA" w:rsidRPr="00E1629B" w:rsidRDefault="0076793C" w:rsidP="00452696">
                <w:pPr>
                  <w:spacing w:before="60" w:after="60"/>
                  <w:rPr>
                    <w:rFonts w:ascii="Arial" w:eastAsia="Times New Roman" w:hAnsi="Arial" w:cs="Arial"/>
                    <w:color w:val="000000" w:themeColor="text1"/>
                    <w:sz w:val="20"/>
                    <w:szCs w:val="20"/>
                  </w:rPr>
                </w:pPr>
                <w:r w:rsidRPr="00E1629B">
                  <w:rPr>
                    <w:rStyle w:val="PlaceholderText"/>
                    <w:rFonts w:ascii="Arial" w:hAnsi="Arial" w:cs="Arial"/>
                    <w:color w:val="7F7F7F" w:themeColor="text1" w:themeTint="80"/>
                    <w:sz w:val="20"/>
                    <w:szCs w:val="20"/>
                  </w:rPr>
                  <w:t>Choose an item.</w:t>
                </w:r>
              </w:p>
            </w:tc>
          </w:sdtContent>
        </w:sdt>
      </w:tr>
      <w:tr w:rsidR="008A61F3" w:rsidRPr="00E1629B" w14:paraId="7C860C5A" w14:textId="2AB17288" w:rsidTr="00891BF2">
        <w:trPr>
          <w:trHeight w:val="289"/>
        </w:trPr>
        <w:tc>
          <w:tcPr>
            <w:tcW w:w="2790" w:type="dxa"/>
            <w:shd w:val="clear" w:color="auto" w:fill="D9E2F3" w:themeFill="accent1" w:themeFillTint="33"/>
            <w:noWrap/>
            <w:hideMark/>
          </w:tcPr>
          <w:p w14:paraId="3C289918" w14:textId="03B8D6D3" w:rsidR="00232031" w:rsidRPr="00E1629B" w:rsidRDefault="00232031"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Dealer</w:t>
            </w:r>
          </w:p>
        </w:tc>
        <w:tc>
          <w:tcPr>
            <w:tcW w:w="6565" w:type="dxa"/>
          </w:tcPr>
          <w:p w14:paraId="748386BF" w14:textId="5DF1B897" w:rsidR="00232031" w:rsidRPr="00E1629B" w:rsidRDefault="008D760C" w:rsidP="00452696">
            <w:pPr>
              <w:spacing w:before="60" w:after="60"/>
              <w:rPr>
                <w:rFonts w:ascii="Arial" w:eastAsia="Times New Roman" w:hAnsi="Arial" w:cs="Arial"/>
                <w:color w:val="000000" w:themeColor="text1"/>
                <w:sz w:val="20"/>
                <w:szCs w:val="20"/>
              </w:rPr>
            </w:pPr>
            <w:r w:rsidRPr="00E1629B">
              <w:rPr>
                <w:rFonts w:ascii="Arial" w:hAnsi="Arial" w:cs="Arial"/>
                <w:color w:val="000000" w:themeColor="text1"/>
                <w:sz w:val="20"/>
                <w:szCs w:val="20"/>
              </w:rPr>
              <w:t>[Insert Dealer’s full legal name/branch]</w:t>
            </w:r>
          </w:p>
        </w:tc>
      </w:tr>
      <w:tr w:rsidR="0031009F" w:rsidRPr="00E1629B" w14:paraId="4FBB13B0" w14:textId="77777777" w:rsidTr="00891BF2">
        <w:trPr>
          <w:trHeight w:val="289"/>
        </w:trPr>
        <w:tc>
          <w:tcPr>
            <w:tcW w:w="2790" w:type="dxa"/>
            <w:shd w:val="clear" w:color="auto" w:fill="D9E2F3" w:themeFill="accent1" w:themeFillTint="33"/>
            <w:noWrap/>
          </w:tcPr>
          <w:p w14:paraId="3A880553" w14:textId="55F84E30" w:rsidR="0031009F" w:rsidRPr="00E1629B" w:rsidRDefault="0031009F"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Denomination Currency</w:t>
            </w:r>
          </w:p>
        </w:tc>
        <w:tc>
          <w:tcPr>
            <w:tcW w:w="6565" w:type="dxa"/>
          </w:tcPr>
          <w:p w14:paraId="0F411B25" w14:textId="5109A5F4" w:rsidR="0031009F" w:rsidRPr="00E1629B" w:rsidRDefault="00BC08B9"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Colombian Peso (“COP”)</w:t>
            </w:r>
          </w:p>
        </w:tc>
      </w:tr>
      <w:tr w:rsidR="0031009F" w:rsidRPr="00E1629B" w14:paraId="12201D89" w14:textId="77777777" w:rsidTr="00891BF2">
        <w:trPr>
          <w:trHeight w:val="289"/>
        </w:trPr>
        <w:tc>
          <w:tcPr>
            <w:tcW w:w="2790" w:type="dxa"/>
            <w:shd w:val="clear" w:color="auto" w:fill="D9E2F3" w:themeFill="accent1" w:themeFillTint="33"/>
            <w:noWrap/>
          </w:tcPr>
          <w:p w14:paraId="2393C521" w14:textId="65160975" w:rsidR="0031009F" w:rsidRPr="00E1629B" w:rsidRDefault="0031009F"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Settlement Currency</w:t>
            </w:r>
          </w:p>
        </w:tc>
        <w:tc>
          <w:tcPr>
            <w:tcW w:w="6565" w:type="dxa"/>
          </w:tcPr>
          <w:p w14:paraId="76FE3ABB" w14:textId="4562BA3C" w:rsidR="0031009F" w:rsidRPr="00E1629B" w:rsidRDefault="00F12808" w:rsidP="00452696">
            <w:pPr>
              <w:spacing w:before="60" w:after="60"/>
              <w:rPr>
                <w:rFonts w:ascii="Arial" w:eastAsia="Times New Roman" w:hAnsi="Arial" w:cs="Arial"/>
                <w:color w:val="000000" w:themeColor="text1"/>
                <w:sz w:val="20"/>
                <w:szCs w:val="20"/>
              </w:rPr>
            </w:pPr>
            <w:r w:rsidRPr="00E1629B">
              <w:rPr>
                <w:rFonts w:ascii="Arial" w:hAnsi="Arial" w:cs="Arial"/>
                <w:sz w:val="20"/>
                <w:szCs w:val="20"/>
              </w:rPr>
              <w:t>U</w:t>
            </w:r>
            <w:r w:rsidR="004C7AB0" w:rsidRPr="00E1629B">
              <w:rPr>
                <w:rFonts w:ascii="Arial" w:hAnsi="Arial" w:cs="Arial"/>
                <w:sz w:val="20"/>
                <w:szCs w:val="20"/>
              </w:rPr>
              <w:t xml:space="preserve">nited </w:t>
            </w:r>
            <w:r w:rsidRPr="00E1629B">
              <w:rPr>
                <w:rFonts w:ascii="Arial" w:hAnsi="Arial" w:cs="Arial"/>
                <w:sz w:val="20"/>
                <w:szCs w:val="20"/>
              </w:rPr>
              <w:t>S</w:t>
            </w:r>
            <w:r w:rsidR="004C7AB0" w:rsidRPr="00E1629B">
              <w:rPr>
                <w:rFonts w:ascii="Arial" w:hAnsi="Arial" w:cs="Arial"/>
                <w:sz w:val="20"/>
                <w:szCs w:val="20"/>
              </w:rPr>
              <w:t xml:space="preserve">tated </w:t>
            </w:r>
            <w:r w:rsidRPr="00E1629B">
              <w:rPr>
                <w:rFonts w:ascii="Arial" w:hAnsi="Arial" w:cs="Arial"/>
                <w:sz w:val="20"/>
                <w:szCs w:val="20"/>
              </w:rPr>
              <w:t>D</w:t>
            </w:r>
            <w:r w:rsidR="004C7AB0" w:rsidRPr="00E1629B">
              <w:rPr>
                <w:rFonts w:ascii="Arial" w:hAnsi="Arial" w:cs="Arial"/>
                <w:sz w:val="20"/>
                <w:szCs w:val="20"/>
              </w:rPr>
              <w:t>ollar (“USD”)</w:t>
            </w:r>
            <w:r w:rsidRPr="00E1629B">
              <w:rPr>
                <w:rFonts w:ascii="Arial" w:hAnsi="Arial" w:cs="Arial"/>
                <w:sz w:val="20"/>
                <w:szCs w:val="20"/>
              </w:rPr>
              <w:t>; all payments will be made in USD</w:t>
            </w:r>
          </w:p>
        </w:tc>
      </w:tr>
      <w:tr w:rsidR="00C36950" w:rsidRPr="00E1629B" w14:paraId="40D0B0F8" w14:textId="77777777" w:rsidTr="00891BF2">
        <w:trPr>
          <w:trHeight w:val="197"/>
        </w:trPr>
        <w:tc>
          <w:tcPr>
            <w:tcW w:w="2790" w:type="dxa"/>
            <w:shd w:val="clear" w:color="auto" w:fill="D9E2F3" w:themeFill="accent1" w:themeFillTint="33"/>
            <w:noWrap/>
            <w:hideMark/>
          </w:tcPr>
          <w:p w14:paraId="318D6365" w14:textId="21D3B0CD" w:rsidR="00C36950" w:rsidRPr="00E1629B" w:rsidRDefault="00AF1EAA" w:rsidP="00452696">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00C36950" w:rsidRPr="00E1629B">
              <w:rPr>
                <w:rFonts w:ascii="Arial" w:eastAsia="Times New Roman" w:hAnsi="Arial" w:cs="Arial"/>
                <w:color w:val="000000" w:themeColor="text1"/>
                <w:sz w:val="20"/>
                <w:szCs w:val="20"/>
              </w:rPr>
              <w:t xml:space="preserve"> Amount</w:t>
            </w:r>
          </w:p>
        </w:tc>
        <w:tc>
          <w:tcPr>
            <w:tcW w:w="6565" w:type="dxa"/>
          </w:tcPr>
          <w:p w14:paraId="182AE645" w14:textId="77777777" w:rsidR="00C36950" w:rsidRPr="00E1629B" w:rsidRDefault="00C36950" w:rsidP="00452696">
            <w:pPr>
              <w:spacing w:before="60" w:after="60"/>
              <w:rPr>
                <w:rFonts w:ascii="Arial" w:eastAsia="Times New Roman" w:hAnsi="Arial" w:cs="Arial"/>
                <w:color w:val="000000" w:themeColor="text1"/>
                <w:sz w:val="20"/>
                <w:szCs w:val="20"/>
              </w:rPr>
            </w:pPr>
          </w:p>
        </w:tc>
      </w:tr>
      <w:tr w:rsidR="008A61F3" w:rsidRPr="00E1629B" w14:paraId="311FEB44" w14:textId="77777777" w:rsidTr="00891BF2">
        <w:trPr>
          <w:trHeight w:val="242"/>
        </w:trPr>
        <w:tc>
          <w:tcPr>
            <w:tcW w:w="2790" w:type="dxa"/>
            <w:shd w:val="clear" w:color="auto" w:fill="D9E2F3" w:themeFill="accent1" w:themeFillTint="33"/>
            <w:noWrap/>
          </w:tcPr>
          <w:p w14:paraId="3B4C6AA9" w14:textId="50846D26"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Issue Price</w:t>
            </w:r>
          </w:p>
        </w:tc>
        <w:tc>
          <w:tcPr>
            <w:tcW w:w="6565" w:type="dxa"/>
          </w:tcPr>
          <w:p w14:paraId="7DA4AA23" w14:textId="77777777" w:rsidR="006251C8" w:rsidRPr="00E1629B" w:rsidRDefault="006251C8" w:rsidP="00452696">
            <w:pPr>
              <w:spacing w:before="60" w:after="60"/>
              <w:rPr>
                <w:rFonts w:ascii="Arial" w:eastAsia="Times New Roman" w:hAnsi="Arial" w:cs="Arial"/>
                <w:color w:val="000000" w:themeColor="text1"/>
                <w:sz w:val="20"/>
                <w:szCs w:val="20"/>
              </w:rPr>
            </w:pPr>
          </w:p>
        </w:tc>
      </w:tr>
      <w:tr w:rsidR="008A61F3" w:rsidRPr="00E1629B" w14:paraId="5CACF054" w14:textId="77777777" w:rsidTr="00891BF2">
        <w:trPr>
          <w:trHeight w:val="289"/>
        </w:trPr>
        <w:tc>
          <w:tcPr>
            <w:tcW w:w="2790" w:type="dxa"/>
            <w:shd w:val="clear" w:color="auto" w:fill="D9E2F3" w:themeFill="accent1" w:themeFillTint="33"/>
            <w:noWrap/>
          </w:tcPr>
          <w:p w14:paraId="1E599712" w14:textId="57C25071" w:rsidR="00B919A6" w:rsidRPr="00E1629B" w:rsidRDefault="00B919A6"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Yield at Issue Price</w:t>
            </w:r>
          </w:p>
        </w:tc>
        <w:tc>
          <w:tcPr>
            <w:tcW w:w="6565" w:type="dxa"/>
          </w:tcPr>
          <w:p w14:paraId="6E054ECD" w14:textId="77777777" w:rsidR="00B919A6" w:rsidRPr="00E1629B" w:rsidRDefault="00B919A6" w:rsidP="00452696">
            <w:pPr>
              <w:spacing w:before="60" w:after="60"/>
              <w:rPr>
                <w:rFonts w:ascii="Arial" w:eastAsia="Times New Roman" w:hAnsi="Arial" w:cs="Arial"/>
                <w:color w:val="000000" w:themeColor="text1"/>
                <w:sz w:val="20"/>
                <w:szCs w:val="20"/>
              </w:rPr>
            </w:pPr>
          </w:p>
        </w:tc>
      </w:tr>
      <w:tr w:rsidR="00C36950" w:rsidRPr="00E1629B" w14:paraId="3ABC94EF" w14:textId="77777777" w:rsidTr="00891BF2">
        <w:trPr>
          <w:trHeight w:val="289"/>
        </w:trPr>
        <w:tc>
          <w:tcPr>
            <w:tcW w:w="2790" w:type="dxa"/>
            <w:shd w:val="clear" w:color="auto" w:fill="D9E2F3" w:themeFill="accent1" w:themeFillTint="33"/>
            <w:noWrap/>
          </w:tcPr>
          <w:p w14:paraId="4690991A" w14:textId="77777777" w:rsidR="00C36950" w:rsidRPr="00E1629B" w:rsidRDefault="00C36950"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565" w:type="dxa"/>
              </w:tcPr>
              <w:p w14:paraId="344E4BBE" w14:textId="468C426C" w:rsidR="00C36950" w:rsidRPr="00E1629B" w:rsidRDefault="00C36950" w:rsidP="00452696">
                <w:pPr>
                  <w:spacing w:before="60" w:after="60"/>
                  <w:rPr>
                    <w:rFonts w:ascii="Arial" w:eastAsia="Times New Roman" w:hAnsi="Arial" w:cs="Arial"/>
                    <w:color w:val="000000" w:themeColor="text1"/>
                    <w:sz w:val="20"/>
                    <w:szCs w:val="20"/>
                  </w:rPr>
                </w:pPr>
                <w:r w:rsidRPr="00E1629B">
                  <w:rPr>
                    <w:rStyle w:val="PlaceholderText"/>
                    <w:rFonts w:ascii="Arial" w:hAnsi="Arial" w:cs="Arial"/>
                    <w:color w:val="7F7F7F" w:themeColor="text1" w:themeTint="80"/>
                    <w:sz w:val="20"/>
                    <w:szCs w:val="20"/>
                  </w:rPr>
                  <w:t>Choose an item.</w:t>
                </w:r>
              </w:p>
            </w:tc>
          </w:sdtContent>
        </w:sdt>
      </w:tr>
      <w:tr w:rsidR="00C36950" w:rsidRPr="00E1629B" w14:paraId="6A309561" w14:textId="77777777" w:rsidTr="00891BF2">
        <w:trPr>
          <w:trHeight w:val="179"/>
        </w:trPr>
        <w:tc>
          <w:tcPr>
            <w:tcW w:w="2790" w:type="dxa"/>
            <w:shd w:val="clear" w:color="auto" w:fill="D9E2F3" w:themeFill="accent1" w:themeFillTint="33"/>
            <w:noWrap/>
          </w:tcPr>
          <w:p w14:paraId="6FAA77A7" w14:textId="77777777" w:rsidR="00C36950" w:rsidRPr="00E1629B" w:rsidRDefault="00C36950"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All-In Price</w:t>
            </w:r>
          </w:p>
        </w:tc>
        <w:tc>
          <w:tcPr>
            <w:tcW w:w="6565" w:type="dxa"/>
          </w:tcPr>
          <w:p w14:paraId="79BD31E8" w14:textId="77777777" w:rsidR="00C36950" w:rsidRPr="00E1629B" w:rsidRDefault="00C36950" w:rsidP="00452696">
            <w:pPr>
              <w:spacing w:before="60" w:after="60"/>
              <w:rPr>
                <w:rFonts w:ascii="Arial" w:eastAsia="Times New Roman" w:hAnsi="Arial" w:cs="Arial"/>
                <w:color w:val="000000" w:themeColor="text1"/>
                <w:sz w:val="20"/>
                <w:szCs w:val="20"/>
              </w:rPr>
            </w:pPr>
          </w:p>
        </w:tc>
      </w:tr>
      <w:tr w:rsidR="000449EA" w:rsidRPr="00E1629B" w14:paraId="34F5C4F1" w14:textId="77777777" w:rsidTr="00891BF2">
        <w:trPr>
          <w:trHeight w:val="289"/>
        </w:trPr>
        <w:tc>
          <w:tcPr>
            <w:tcW w:w="2790" w:type="dxa"/>
            <w:shd w:val="clear" w:color="auto" w:fill="D9E2F3" w:themeFill="accent1" w:themeFillTint="33"/>
            <w:noWrap/>
          </w:tcPr>
          <w:p w14:paraId="6863A990" w14:textId="65FC7023" w:rsidR="000449EA" w:rsidRPr="00E1629B" w:rsidRDefault="000449EA" w:rsidP="00452696">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Government Benchmark</w:t>
            </w:r>
          </w:p>
        </w:tc>
        <w:tc>
          <w:tcPr>
            <w:tcW w:w="6565" w:type="dxa"/>
          </w:tcPr>
          <w:p w14:paraId="526CDA0B" w14:textId="77777777" w:rsidR="000449EA" w:rsidRPr="00E1629B" w:rsidRDefault="000449EA" w:rsidP="00452696">
            <w:pPr>
              <w:spacing w:before="60" w:after="60"/>
              <w:rPr>
                <w:rFonts w:ascii="Arial" w:eastAsia="Times New Roman" w:hAnsi="Arial" w:cs="Arial"/>
                <w:color w:val="000000" w:themeColor="text1"/>
                <w:sz w:val="20"/>
                <w:szCs w:val="20"/>
              </w:rPr>
            </w:pPr>
          </w:p>
        </w:tc>
      </w:tr>
      <w:tr w:rsidR="009409F7" w:rsidRPr="00E1629B" w14:paraId="71D1EE39" w14:textId="77777777" w:rsidTr="00891BF2">
        <w:trPr>
          <w:trHeight w:val="289"/>
        </w:trPr>
        <w:tc>
          <w:tcPr>
            <w:tcW w:w="2790" w:type="dxa"/>
            <w:shd w:val="clear" w:color="auto" w:fill="D9E2F3" w:themeFill="accent1" w:themeFillTint="33"/>
            <w:noWrap/>
          </w:tcPr>
          <w:p w14:paraId="03D11F1B" w14:textId="1A16E047" w:rsidR="009409F7" w:rsidRPr="00E1629B" w:rsidRDefault="009409F7"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Spread to Government </w:t>
            </w:r>
            <w:r w:rsidR="000449EA">
              <w:rPr>
                <w:rFonts w:ascii="Arial" w:eastAsia="Times New Roman" w:hAnsi="Arial" w:cs="Arial"/>
                <w:color w:val="000000" w:themeColor="text1"/>
                <w:sz w:val="20"/>
                <w:szCs w:val="20"/>
              </w:rPr>
              <w:t>B</w:t>
            </w:r>
            <w:r w:rsidR="000449EA" w:rsidRPr="00E1629B">
              <w:rPr>
                <w:rFonts w:ascii="Arial" w:eastAsia="Times New Roman" w:hAnsi="Arial" w:cs="Arial"/>
                <w:color w:val="000000" w:themeColor="text1"/>
                <w:sz w:val="20"/>
                <w:szCs w:val="20"/>
              </w:rPr>
              <w:t>enchmark</w:t>
            </w:r>
          </w:p>
        </w:tc>
        <w:tc>
          <w:tcPr>
            <w:tcW w:w="6565" w:type="dxa"/>
          </w:tcPr>
          <w:p w14:paraId="08A30A61" w14:textId="77777777" w:rsidR="009409F7" w:rsidRPr="00E1629B" w:rsidRDefault="009409F7" w:rsidP="00452696">
            <w:pPr>
              <w:spacing w:before="60" w:after="60"/>
              <w:rPr>
                <w:rFonts w:ascii="Arial" w:eastAsia="Times New Roman" w:hAnsi="Arial" w:cs="Arial"/>
                <w:color w:val="000000" w:themeColor="text1"/>
                <w:sz w:val="20"/>
                <w:szCs w:val="20"/>
              </w:rPr>
            </w:pPr>
          </w:p>
        </w:tc>
      </w:tr>
      <w:tr w:rsidR="008A61F3" w:rsidRPr="00E1629B" w14:paraId="11887FCD" w14:textId="77777777" w:rsidTr="00891BF2">
        <w:trPr>
          <w:trHeight w:val="289"/>
        </w:trPr>
        <w:tc>
          <w:tcPr>
            <w:tcW w:w="2790" w:type="dxa"/>
            <w:shd w:val="clear" w:color="auto" w:fill="D9E2F3" w:themeFill="accent1" w:themeFillTint="33"/>
            <w:noWrap/>
          </w:tcPr>
          <w:p w14:paraId="0621AA21" w14:textId="6E4CC437"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Net Proceeds</w:t>
            </w:r>
          </w:p>
        </w:tc>
        <w:tc>
          <w:tcPr>
            <w:tcW w:w="6565" w:type="dxa"/>
          </w:tcPr>
          <w:p w14:paraId="548871F4" w14:textId="1D38A9AF" w:rsidR="006251C8" w:rsidRPr="00E1629B" w:rsidRDefault="00C0528E"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w:t>
            </w:r>
            <w:r w:rsidR="004C7AB0" w:rsidRPr="00E1629B">
              <w:rPr>
                <w:rFonts w:ascii="Arial" w:eastAsia="Times New Roman" w:hAnsi="Arial" w:cs="Arial"/>
                <w:color w:val="000000" w:themeColor="text1"/>
                <w:sz w:val="20"/>
                <w:szCs w:val="20"/>
              </w:rPr>
              <w:t>I</w:t>
            </w:r>
            <w:r w:rsidRPr="00E1629B">
              <w:rPr>
                <w:rFonts w:ascii="Arial" w:eastAsia="Times New Roman" w:hAnsi="Arial" w:cs="Arial"/>
                <w:color w:val="000000" w:themeColor="text1"/>
                <w:sz w:val="20"/>
                <w:szCs w:val="20"/>
              </w:rPr>
              <w:t>nsert Net Proceeds in Denomination Currency]</w:t>
            </w:r>
          </w:p>
        </w:tc>
      </w:tr>
      <w:tr w:rsidR="00C0528E" w:rsidRPr="00E1629B" w14:paraId="0F3E8C1C" w14:textId="77777777" w:rsidTr="00891BF2">
        <w:trPr>
          <w:trHeight w:val="289"/>
        </w:trPr>
        <w:tc>
          <w:tcPr>
            <w:tcW w:w="2790" w:type="dxa"/>
            <w:shd w:val="clear" w:color="auto" w:fill="D9E2F3" w:themeFill="accent1" w:themeFillTint="33"/>
            <w:noWrap/>
          </w:tcPr>
          <w:p w14:paraId="506F5AE8" w14:textId="31411024" w:rsidR="00C0528E" w:rsidRPr="00E1629B" w:rsidRDefault="00C0528E"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Settlement Amount</w:t>
            </w:r>
          </w:p>
        </w:tc>
        <w:tc>
          <w:tcPr>
            <w:tcW w:w="6565" w:type="dxa"/>
          </w:tcPr>
          <w:p w14:paraId="5AFF4D1F" w14:textId="11DCFDA2" w:rsidR="00C0528E" w:rsidRPr="00E1629B" w:rsidRDefault="00C0528E"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sz w:val="20"/>
                <w:szCs w:val="20"/>
              </w:rPr>
              <w:t>[</w:t>
            </w:r>
            <w:r w:rsidR="00A56023" w:rsidRPr="00E1629B">
              <w:rPr>
                <w:rFonts w:ascii="Arial" w:eastAsia="Times New Roman" w:hAnsi="Arial" w:cs="Arial"/>
                <w:color w:val="000000" w:themeColor="text1"/>
                <w:sz w:val="20"/>
                <w:szCs w:val="20"/>
              </w:rPr>
              <w:sym w:font="Wingdings" w:char="F06C"/>
            </w:r>
            <w:r w:rsidR="00FC3CB8">
              <w:rPr>
                <w:rFonts w:ascii="Arial" w:eastAsia="Times New Roman" w:hAnsi="Arial" w:cs="Arial"/>
                <w:color w:val="000000" w:themeColor="text1"/>
                <w:sz w:val="20"/>
                <w:szCs w:val="20"/>
              </w:rPr>
              <w:t>,</w:t>
            </w:r>
            <w:r w:rsidR="00AD76A8">
              <w:rPr>
                <w:rFonts w:ascii="Arial" w:eastAsia="Times New Roman" w:hAnsi="Arial" w:cs="Arial"/>
                <w:color w:val="000000"/>
                <w:sz w:val="20"/>
                <w:szCs w:val="20"/>
              </w:rPr>
              <w:t xml:space="preserve"> </w:t>
            </w:r>
            <w:r w:rsidRPr="00E1629B">
              <w:rPr>
                <w:rFonts w:ascii="Arial" w:eastAsia="Times New Roman" w:hAnsi="Arial" w:cs="Arial"/>
                <w:color w:val="000000"/>
                <w:sz w:val="20"/>
                <w:szCs w:val="20"/>
              </w:rPr>
              <w:t xml:space="preserve">using FX </w:t>
            </w:r>
            <w:r w:rsidR="00A56023" w:rsidRPr="00E1629B">
              <w:rPr>
                <w:rFonts w:ascii="Arial" w:eastAsia="Times New Roman" w:hAnsi="Arial" w:cs="Arial"/>
                <w:color w:val="000000" w:themeColor="text1"/>
                <w:sz w:val="20"/>
                <w:szCs w:val="20"/>
              </w:rPr>
              <w:sym w:font="Wingdings" w:char="F06C"/>
            </w:r>
            <w:r w:rsidRPr="00E1629B">
              <w:rPr>
                <w:rFonts w:ascii="Arial" w:eastAsia="Times New Roman" w:hAnsi="Arial" w:cs="Arial"/>
                <w:sz w:val="20"/>
                <w:szCs w:val="20"/>
              </w:rPr>
              <w:t xml:space="preserve">] </w:t>
            </w:r>
            <w:r w:rsidRPr="00E1629B">
              <w:rPr>
                <w:rFonts w:ascii="Arial" w:eastAsia="Times New Roman" w:hAnsi="Arial" w:cs="Arial"/>
                <w:color w:val="000000" w:themeColor="text1"/>
                <w:sz w:val="20"/>
                <w:szCs w:val="20"/>
              </w:rPr>
              <w:t>[insert Settlement Amount in Settlement Currency]</w:t>
            </w:r>
          </w:p>
        </w:tc>
      </w:tr>
      <w:tr w:rsidR="008A61F3" w:rsidRPr="00E1629B" w14:paraId="1425AB19" w14:textId="77777777" w:rsidTr="00891BF2">
        <w:trPr>
          <w:trHeight w:val="289"/>
        </w:trPr>
        <w:tc>
          <w:tcPr>
            <w:tcW w:w="2790" w:type="dxa"/>
            <w:shd w:val="clear" w:color="auto" w:fill="D9E2F3" w:themeFill="accent1" w:themeFillTint="33"/>
            <w:noWrap/>
          </w:tcPr>
          <w:p w14:paraId="009BC6B5" w14:textId="281B4E3A" w:rsidR="006251C8" w:rsidRPr="00E1629B" w:rsidRDefault="004F48A5"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Redemption </w:t>
            </w:r>
            <w:r w:rsidR="006251C8" w:rsidRPr="00E1629B">
              <w:rPr>
                <w:rFonts w:ascii="Arial" w:eastAsia="Times New Roman" w:hAnsi="Arial" w:cs="Arial"/>
                <w:color w:val="000000" w:themeColor="text1"/>
                <w:sz w:val="20"/>
                <w:szCs w:val="20"/>
              </w:rPr>
              <w:t>Amount</w:t>
            </w:r>
          </w:p>
        </w:tc>
        <w:tc>
          <w:tcPr>
            <w:tcW w:w="6565" w:type="dxa"/>
          </w:tcPr>
          <w:p w14:paraId="6E0F7C5E" w14:textId="05F2F296" w:rsidR="003C2E3B" w:rsidRPr="00E1629B" w:rsidRDefault="00B42811" w:rsidP="00452696">
            <w:pPr>
              <w:spacing w:before="60" w:after="60"/>
              <w:rPr>
                <w:rFonts w:ascii="Arial" w:eastAsia="Times New Roman" w:hAnsi="Arial" w:cs="Arial"/>
                <w:color w:val="000000" w:themeColor="text1"/>
                <w:sz w:val="20"/>
                <w:szCs w:val="20"/>
              </w:rPr>
            </w:pPr>
            <w:r w:rsidRPr="00E1629B">
              <w:rPr>
                <w:rFonts w:ascii="Arial" w:hAnsi="Arial" w:cs="Arial"/>
                <w:sz w:val="20"/>
                <w:szCs w:val="20"/>
              </w:rPr>
              <w:t xml:space="preserve">100% of the </w:t>
            </w:r>
            <w:r w:rsidR="00AF1EAA">
              <w:rPr>
                <w:rFonts w:ascii="Arial" w:hAnsi="Arial" w:cs="Arial"/>
                <w:sz w:val="20"/>
                <w:szCs w:val="20"/>
              </w:rPr>
              <w:t>Principal</w:t>
            </w:r>
            <w:r w:rsidRPr="00E1629B">
              <w:rPr>
                <w:rFonts w:ascii="Arial" w:hAnsi="Arial" w:cs="Arial"/>
                <w:sz w:val="20"/>
                <w:szCs w:val="20"/>
              </w:rPr>
              <w:t xml:space="preserve"> Amount </w:t>
            </w:r>
            <w:r w:rsidR="00C0528E" w:rsidRPr="00E1629B">
              <w:rPr>
                <w:rFonts w:ascii="Arial" w:eastAsia="Times New Roman" w:hAnsi="Arial" w:cs="Arial"/>
                <w:color w:val="000000" w:themeColor="text1"/>
                <w:sz w:val="20"/>
                <w:szCs w:val="20"/>
              </w:rPr>
              <w:t>payable in USD and determined by the Determination Agent by applying the following formula per Specified Denomination</w:t>
            </w:r>
            <w:r w:rsidR="003C2E3B" w:rsidRPr="00E1629B">
              <w:rPr>
                <w:rFonts w:ascii="Arial" w:eastAsia="Times New Roman" w:hAnsi="Arial" w:cs="Arial"/>
                <w:color w:val="000000" w:themeColor="text1"/>
                <w:sz w:val="20"/>
                <w:szCs w:val="20"/>
              </w:rPr>
              <w:t xml:space="preserve"> on the applicable Valuation Date</w:t>
            </w:r>
            <w:r w:rsidR="00C0528E" w:rsidRPr="00E1629B">
              <w:rPr>
                <w:rFonts w:ascii="Arial" w:eastAsia="Times New Roman" w:hAnsi="Arial" w:cs="Arial"/>
                <w:color w:val="000000" w:themeColor="text1"/>
                <w:sz w:val="20"/>
                <w:szCs w:val="20"/>
              </w:rPr>
              <w:t>:</w:t>
            </w:r>
          </w:p>
          <w:p w14:paraId="7322ABCC" w14:textId="4AD25CD8" w:rsidR="006251C8" w:rsidRPr="00E1629B" w:rsidRDefault="00C0528E" w:rsidP="008201E5">
            <w:pPr>
              <w:spacing w:before="1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[Insert Specified Denomination] </w:t>
            </w:r>
            <w:r w:rsidRPr="00E1629B">
              <w:rPr>
                <w:rFonts w:ascii="Arial" w:eastAsia="Times New Roman" w:hAnsi="Arial" w:cs="Arial"/>
                <w:b/>
                <w:bCs/>
                <w:color w:val="000000" w:themeColor="text1"/>
                <w:sz w:val="20"/>
                <w:szCs w:val="20"/>
              </w:rPr>
              <w:t>divided</w:t>
            </w:r>
            <w:r w:rsidRPr="00E1629B">
              <w:rPr>
                <w:rFonts w:ascii="Arial" w:eastAsia="Times New Roman" w:hAnsi="Arial" w:cs="Arial"/>
                <w:color w:val="000000" w:themeColor="text1"/>
                <w:sz w:val="20"/>
                <w:szCs w:val="20"/>
              </w:rPr>
              <w:t xml:space="preserve"> by the Reference Rate and rounded to the nearest two decimal places with 0.005 being rounded upwards]</w:t>
            </w:r>
          </w:p>
        </w:tc>
      </w:tr>
      <w:tr w:rsidR="0031009F" w:rsidRPr="00E1629B" w14:paraId="2E479A98" w14:textId="77777777" w:rsidTr="00891BF2">
        <w:trPr>
          <w:trHeight w:val="242"/>
        </w:trPr>
        <w:tc>
          <w:tcPr>
            <w:tcW w:w="2790" w:type="dxa"/>
            <w:shd w:val="clear" w:color="auto" w:fill="D9E2F3" w:themeFill="accent1" w:themeFillTint="33"/>
            <w:noWrap/>
          </w:tcPr>
          <w:p w14:paraId="6A5380D1" w14:textId="77777777" w:rsidR="0031009F" w:rsidRPr="00E1629B" w:rsidRDefault="0031009F"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Specified Denomination</w:t>
            </w:r>
          </w:p>
        </w:tc>
        <w:tc>
          <w:tcPr>
            <w:tcW w:w="6565" w:type="dxa"/>
          </w:tcPr>
          <w:p w14:paraId="2081CAA3" w14:textId="77777777" w:rsidR="0031009F" w:rsidRPr="00E1629B" w:rsidRDefault="0031009F" w:rsidP="00452696">
            <w:pPr>
              <w:spacing w:before="60" w:after="60"/>
              <w:rPr>
                <w:rFonts w:ascii="Arial" w:eastAsia="Times New Roman" w:hAnsi="Arial" w:cs="Arial"/>
                <w:color w:val="000000" w:themeColor="text1"/>
                <w:sz w:val="20"/>
                <w:szCs w:val="20"/>
              </w:rPr>
            </w:pPr>
          </w:p>
        </w:tc>
      </w:tr>
      <w:tr w:rsidR="00C0528E" w:rsidRPr="00E1629B" w14:paraId="318731F8" w14:textId="77777777" w:rsidTr="00891BF2">
        <w:trPr>
          <w:trHeight w:val="289"/>
        </w:trPr>
        <w:tc>
          <w:tcPr>
            <w:tcW w:w="2790" w:type="dxa"/>
            <w:shd w:val="clear" w:color="auto" w:fill="D9E2F3" w:themeFill="accent1" w:themeFillTint="33"/>
            <w:noWrap/>
          </w:tcPr>
          <w:p w14:paraId="7A76DABF" w14:textId="46B1168B" w:rsidR="00C0528E" w:rsidRPr="00E1629B" w:rsidRDefault="003D68A9"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N</w:t>
            </w:r>
            <w:r w:rsidR="00597E3B" w:rsidRPr="00E1629B">
              <w:rPr>
                <w:rFonts w:ascii="Arial" w:eastAsia="Times New Roman" w:hAnsi="Arial" w:cs="Arial"/>
                <w:color w:val="000000" w:themeColor="text1"/>
                <w:sz w:val="20"/>
                <w:szCs w:val="20"/>
              </w:rPr>
              <w:t>umber</w:t>
            </w:r>
            <w:r w:rsidR="00C0528E" w:rsidRPr="00E1629B">
              <w:rPr>
                <w:rFonts w:ascii="Arial" w:eastAsia="Times New Roman" w:hAnsi="Arial" w:cs="Arial"/>
                <w:color w:val="000000" w:themeColor="text1"/>
                <w:sz w:val="20"/>
                <w:szCs w:val="20"/>
              </w:rPr>
              <w:t xml:space="preserve"> of Specified Denominations</w:t>
            </w:r>
          </w:p>
        </w:tc>
        <w:tc>
          <w:tcPr>
            <w:tcW w:w="6565" w:type="dxa"/>
          </w:tcPr>
          <w:p w14:paraId="3CB2C6F3" w14:textId="7CAC32DD" w:rsidR="00C0528E" w:rsidRPr="00E1629B" w:rsidRDefault="00B42811">
            <w:pPr>
              <w:spacing w:before="60" w:after="60"/>
              <w:rPr>
                <w:rFonts w:ascii="Arial" w:eastAsia="Times New Roman" w:hAnsi="Arial" w:cs="Arial"/>
                <w:color w:val="000000" w:themeColor="text1"/>
                <w:sz w:val="20"/>
                <w:szCs w:val="20"/>
              </w:rPr>
            </w:pPr>
            <w:r w:rsidRPr="00E1629B">
              <w:rPr>
                <w:rFonts w:ascii="Arial" w:eastAsia="Times New Roman" w:hAnsi="Arial" w:cs="Arial"/>
                <w:sz w:val="20"/>
                <w:szCs w:val="20"/>
              </w:rPr>
              <w:t>[</w:t>
            </w:r>
            <w:r w:rsidR="00AF1EAA">
              <w:rPr>
                <w:rFonts w:ascii="Arial" w:eastAsia="Times New Roman" w:hAnsi="Arial" w:cs="Arial"/>
                <w:sz w:val="20"/>
                <w:szCs w:val="20"/>
              </w:rPr>
              <w:t>Principal</w:t>
            </w:r>
            <w:r w:rsidRPr="00E1629B">
              <w:rPr>
                <w:rFonts w:ascii="Arial" w:eastAsia="Times New Roman" w:hAnsi="Arial" w:cs="Arial"/>
                <w:sz w:val="20"/>
                <w:szCs w:val="20"/>
              </w:rPr>
              <w:t xml:space="preserve"> Amount/Specified Denomination]</w:t>
            </w:r>
          </w:p>
        </w:tc>
      </w:tr>
      <w:tr w:rsidR="008A61F3" w:rsidRPr="00E1629B" w14:paraId="09935CBE" w14:textId="1D4B4098" w:rsidTr="00891BF2">
        <w:trPr>
          <w:trHeight w:val="289"/>
        </w:trPr>
        <w:tc>
          <w:tcPr>
            <w:tcW w:w="2790" w:type="dxa"/>
            <w:shd w:val="clear" w:color="auto" w:fill="D9E2F3" w:themeFill="accent1" w:themeFillTint="33"/>
            <w:noWrap/>
          </w:tcPr>
          <w:p w14:paraId="75C7B5B8" w14:textId="14FFD003"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Trade Date</w:t>
            </w:r>
          </w:p>
        </w:tc>
        <w:tc>
          <w:tcPr>
            <w:tcW w:w="6565" w:type="dxa"/>
          </w:tcPr>
          <w:p w14:paraId="6AF9DA3D" w14:textId="7097DEFD" w:rsidR="006251C8" w:rsidRPr="00E1629B" w:rsidRDefault="006454BD" w:rsidP="00452696">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8A1A6155900D488C9FAD054B616722E6"/>
                </w:placeholder>
                <w:showingPlcHdr/>
                <w:date>
                  <w:dateFormat w:val="d MMMM yyyy"/>
                  <w:lid w:val="en-US"/>
                  <w:storeMappedDataAs w:val="dateTime"/>
                  <w:calendar w:val="gregorian"/>
                </w:date>
              </w:sdtPr>
              <w:sdtEndPr/>
              <w:sdtContent>
                <w:r w:rsidR="006251C8" w:rsidRPr="00E1629B">
                  <w:rPr>
                    <w:rStyle w:val="PlaceholderText"/>
                    <w:rFonts w:ascii="Arial" w:hAnsi="Arial" w:cs="Arial"/>
                    <w:color w:val="7F7F7F" w:themeColor="text1" w:themeTint="80"/>
                    <w:sz w:val="20"/>
                    <w:szCs w:val="20"/>
                  </w:rPr>
                  <w:t>Click or tap to enter a date.</w:t>
                </w:r>
              </w:sdtContent>
            </w:sdt>
          </w:p>
        </w:tc>
      </w:tr>
      <w:tr w:rsidR="008A61F3" w:rsidRPr="00E1629B" w14:paraId="36B37BDA" w14:textId="77777777" w:rsidTr="00891BF2">
        <w:trPr>
          <w:trHeight w:val="289"/>
        </w:trPr>
        <w:tc>
          <w:tcPr>
            <w:tcW w:w="2790" w:type="dxa"/>
            <w:shd w:val="clear" w:color="auto" w:fill="D9E2F3" w:themeFill="accent1" w:themeFillTint="33"/>
            <w:noWrap/>
          </w:tcPr>
          <w:p w14:paraId="79841C5A" w14:textId="47DC849C"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Issue Date</w:t>
            </w:r>
          </w:p>
        </w:tc>
        <w:sdt>
          <w:sdtPr>
            <w:rPr>
              <w:rFonts w:ascii="Arial" w:eastAsia="Times New Roman" w:hAnsi="Arial" w:cs="Arial"/>
              <w:color w:val="000000" w:themeColor="text1"/>
              <w:sz w:val="20"/>
              <w:szCs w:val="20"/>
            </w:rPr>
            <w:id w:val="-190924254"/>
            <w:placeholder>
              <w:docPart w:val="25D1A2BDC7FA415FB160C585299DBA67"/>
            </w:placeholder>
            <w:showingPlcHdr/>
            <w:date>
              <w:dateFormat w:val="d MMMM yyyy"/>
              <w:lid w:val="en-US"/>
              <w:storeMappedDataAs w:val="dateTime"/>
              <w:calendar w:val="gregorian"/>
            </w:date>
          </w:sdtPr>
          <w:sdtEndPr/>
          <w:sdtContent>
            <w:tc>
              <w:tcPr>
                <w:tcW w:w="6565" w:type="dxa"/>
              </w:tcPr>
              <w:p w14:paraId="5C40A2D4" w14:textId="607E59F7" w:rsidR="006251C8" w:rsidRPr="00E1629B" w:rsidRDefault="006251C8" w:rsidP="00452696">
                <w:pPr>
                  <w:spacing w:before="60" w:after="60"/>
                  <w:rPr>
                    <w:rFonts w:ascii="Arial" w:eastAsia="Times New Roman" w:hAnsi="Arial" w:cs="Arial"/>
                    <w:color w:val="000000" w:themeColor="text1"/>
                    <w:sz w:val="20"/>
                    <w:szCs w:val="20"/>
                  </w:rPr>
                </w:pPr>
                <w:r w:rsidRPr="00E1629B">
                  <w:rPr>
                    <w:rStyle w:val="PlaceholderText"/>
                    <w:rFonts w:ascii="Arial" w:hAnsi="Arial" w:cs="Arial"/>
                    <w:color w:val="7F7F7F" w:themeColor="text1" w:themeTint="80"/>
                    <w:sz w:val="20"/>
                    <w:szCs w:val="20"/>
                  </w:rPr>
                  <w:t>Click or tap to enter a date.</w:t>
                </w:r>
              </w:p>
            </w:tc>
          </w:sdtContent>
        </w:sdt>
      </w:tr>
      <w:tr w:rsidR="008A61F3" w:rsidRPr="00E1629B" w14:paraId="46D52092" w14:textId="77777777" w:rsidTr="00891BF2">
        <w:trPr>
          <w:trHeight w:val="134"/>
        </w:trPr>
        <w:tc>
          <w:tcPr>
            <w:tcW w:w="2790" w:type="dxa"/>
            <w:shd w:val="clear" w:color="auto" w:fill="D9E2F3" w:themeFill="accent1" w:themeFillTint="33"/>
            <w:noWrap/>
          </w:tcPr>
          <w:p w14:paraId="3ED6A15A" w14:textId="34C690F5"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lastRenderedPageBreak/>
              <w:t>Maturity Date</w:t>
            </w:r>
          </w:p>
        </w:tc>
        <w:sdt>
          <w:sdtPr>
            <w:rPr>
              <w:rFonts w:ascii="Arial" w:eastAsia="Times New Roman" w:hAnsi="Arial" w:cs="Arial"/>
              <w:color w:val="000000" w:themeColor="text1"/>
              <w:sz w:val="20"/>
              <w:szCs w:val="20"/>
            </w:rPr>
            <w:id w:val="-421716205"/>
            <w:placeholder>
              <w:docPart w:val="92C0195CE1704F18BFAE38B2F66F093B"/>
            </w:placeholder>
            <w:showingPlcHdr/>
            <w:date>
              <w:dateFormat w:val="d MMMM yyyy"/>
              <w:lid w:val="en-US"/>
              <w:storeMappedDataAs w:val="dateTime"/>
              <w:calendar w:val="gregorian"/>
            </w:date>
          </w:sdtPr>
          <w:sdtEndPr/>
          <w:sdtContent>
            <w:tc>
              <w:tcPr>
                <w:tcW w:w="6565" w:type="dxa"/>
              </w:tcPr>
              <w:p w14:paraId="4AF8D376" w14:textId="69DD76A0" w:rsidR="006251C8" w:rsidRPr="00E1629B" w:rsidRDefault="006251C8" w:rsidP="00452696">
                <w:pPr>
                  <w:spacing w:before="60" w:after="60"/>
                  <w:rPr>
                    <w:rFonts w:ascii="Arial" w:eastAsia="Times New Roman" w:hAnsi="Arial" w:cs="Arial"/>
                    <w:color w:val="000000" w:themeColor="text1"/>
                    <w:sz w:val="20"/>
                    <w:szCs w:val="20"/>
                  </w:rPr>
                </w:pPr>
                <w:r w:rsidRPr="00E1629B">
                  <w:rPr>
                    <w:rStyle w:val="PlaceholderText"/>
                    <w:rFonts w:ascii="Arial" w:hAnsi="Arial" w:cs="Arial"/>
                    <w:color w:val="7F7F7F" w:themeColor="text1" w:themeTint="80"/>
                    <w:sz w:val="20"/>
                    <w:szCs w:val="20"/>
                  </w:rPr>
                  <w:t>Click or tap to enter a date.</w:t>
                </w:r>
              </w:p>
            </w:tc>
          </w:sdtContent>
        </w:sdt>
      </w:tr>
      <w:tr w:rsidR="008A61F3" w:rsidRPr="00E1629B" w14:paraId="36F23DF3" w14:textId="77777777" w:rsidTr="00891BF2">
        <w:trPr>
          <w:trHeight w:val="170"/>
        </w:trPr>
        <w:tc>
          <w:tcPr>
            <w:tcW w:w="9355" w:type="dxa"/>
            <w:gridSpan w:val="2"/>
            <w:shd w:val="clear" w:color="auto" w:fill="D5DCE4" w:themeFill="text2" w:themeFillTint="33"/>
            <w:noWrap/>
            <w:vAlign w:val="center"/>
          </w:tcPr>
          <w:p w14:paraId="273853C4" w14:textId="7036D9B4" w:rsidR="006251C8" w:rsidRPr="00E1629B" w:rsidRDefault="006251C8" w:rsidP="00452696">
            <w:pPr>
              <w:spacing w:before="60" w:after="60"/>
              <w:jc w:val="center"/>
              <w:rPr>
                <w:rFonts w:ascii="Arial" w:eastAsia="Times New Roman" w:hAnsi="Arial" w:cs="Arial"/>
                <w:b/>
                <w:bCs/>
                <w:color w:val="000000" w:themeColor="text1"/>
                <w:sz w:val="20"/>
                <w:szCs w:val="20"/>
              </w:rPr>
            </w:pPr>
            <w:bookmarkStart w:id="0" w:name="_Hlk43830787"/>
            <w:r w:rsidRPr="00E1629B">
              <w:rPr>
                <w:rFonts w:ascii="Arial" w:eastAsia="Times New Roman" w:hAnsi="Arial" w:cs="Arial"/>
                <w:b/>
                <w:bCs/>
                <w:color w:val="000000" w:themeColor="text1"/>
                <w:sz w:val="20"/>
                <w:szCs w:val="20"/>
              </w:rPr>
              <w:t>PROVISIONS RELATING TO INTEREST</w:t>
            </w:r>
          </w:p>
        </w:tc>
      </w:tr>
      <w:bookmarkEnd w:id="0"/>
      <w:tr w:rsidR="008A61F3" w:rsidRPr="00E1629B" w14:paraId="749B7E16" w14:textId="77777777" w:rsidTr="00891BF2">
        <w:trPr>
          <w:trHeight w:val="289"/>
        </w:trPr>
        <w:tc>
          <w:tcPr>
            <w:tcW w:w="2790" w:type="dxa"/>
            <w:shd w:val="clear" w:color="auto" w:fill="D9E2F3" w:themeFill="accent1" w:themeFillTint="33"/>
            <w:noWrap/>
          </w:tcPr>
          <w:p w14:paraId="3E442AE2" w14:textId="7D8A93F2"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Interest Rate</w:t>
            </w:r>
          </w:p>
        </w:tc>
        <w:tc>
          <w:tcPr>
            <w:tcW w:w="6565" w:type="dxa"/>
          </w:tcPr>
          <w:p w14:paraId="582DEAF4" w14:textId="77777777" w:rsidR="006251C8" w:rsidRPr="00E1629B" w:rsidRDefault="006251C8" w:rsidP="00452696">
            <w:pPr>
              <w:spacing w:before="60" w:after="60"/>
              <w:rPr>
                <w:rFonts w:ascii="Arial" w:eastAsia="Times New Roman" w:hAnsi="Arial" w:cs="Arial"/>
                <w:color w:val="000000" w:themeColor="text1"/>
                <w:sz w:val="20"/>
                <w:szCs w:val="20"/>
              </w:rPr>
            </w:pPr>
          </w:p>
        </w:tc>
      </w:tr>
      <w:tr w:rsidR="00D41EF3" w:rsidRPr="00E1629B" w14:paraId="6C4D6C72" w14:textId="77777777" w:rsidTr="00891BF2">
        <w:trPr>
          <w:trHeight w:val="289"/>
        </w:trPr>
        <w:tc>
          <w:tcPr>
            <w:tcW w:w="2790" w:type="dxa"/>
            <w:shd w:val="clear" w:color="auto" w:fill="D9E2F3" w:themeFill="accent1" w:themeFillTint="33"/>
            <w:noWrap/>
          </w:tcPr>
          <w:p w14:paraId="00F25918" w14:textId="2D70D70A" w:rsidR="00D41EF3" w:rsidRPr="00E1629B" w:rsidRDefault="00577AE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Interest Amount</w:t>
            </w:r>
          </w:p>
        </w:tc>
        <w:tc>
          <w:tcPr>
            <w:tcW w:w="6565" w:type="dxa"/>
          </w:tcPr>
          <w:p w14:paraId="5FF2FF91" w14:textId="4DBD49D3" w:rsidR="002019F3" w:rsidRPr="00E1629B" w:rsidRDefault="009052A0"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w:t>
            </w:r>
            <w:r w:rsidR="00562F63" w:rsidRPr="00E1629B">
              <w:rPr>
                <w:rFonts w:ascii="Arial" w:eastAsia="Times New Roman" w:hAnsi="Arial" w:cs="Arial"/>
                <w:color w:val="000000" w:themeColor="text1"/>
                <w:sz w:val="20"/>
                <w:szCs w:val="20"/>
              </w:rPr>
              <w:t xml:space="preserve">If applicable - </w:t>
            </w:r>
            <w:r w:rsidR="002019F3" w:rsidRPr="00E1629B">
              <w:rPr>
                <w:rFonts w:ascii="Arial" w:eastAsia="Times New Roman" w:hAnsi="Arial" w:cs="Arial"/>
                <w:color w:val="000000" w:themeColor="text1"/>
                <w:sz w:val="20"/>
                <w:szCs w:val="20"/>
              </w:rPr>
              <w:t>i</w:t>
            </w:r>
            <w:r w:rsidRPr="00E1629B">
              <w:rPr>
                <w:rFonts w:ascii="Arial" w:eastAsia="Times New Roman" w:hAnsi="Arial" w:cs="Arial"/>
                <w:color w:val="000000" w:themeColor="text1"/>
                <w:sz w:val="20"/>
                <w:szCs w:val="20"/>
              </w:rPr>
              <w:t>nsert Broken Amounts (</w:t>
            </w:r>
            <w:r w:rsidR="009F497B" w:rsidRPr="00E1629B">
              <w:rPr>
                <w:rFonts w:ascii="Arial" w:eastAsia="Times New Roman" w:hAnsi="Arial" w:cs="Arial"/>
                <w:color w:val="000000" w:themeColor="text1"/>
                <w:sz w:val="20"/>
                <w:szCs w:val="20"/>
              </w:rPr>
              <w:t xml:space="preserve">COP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w:t>
            </w:r>
            <w:r w:rsidR="00577AEB" w:rsidRPr="00E1629B">
              <w:rPr>
                <w:rFonts w:ascii="Arial" w:eastAsia="Times New Roman" w:hAnsi="Arial" w:cs="Arial"/>
                <w:color w:val="000000" w:themeColor="text1"/>
                <w:sz w:val="20"/>
                <w:szCs w:val="20"/>
              </w:rPr>
              <w:t xml:space="preserve"> for the long</w:t>
            </w:r>
            <w:r w:rsidRPr="00E1629B">
              <w:rPr>
                <w:rFonts w:ascii="Arial" w:eastAsia="Times New Roman" w:hAnsi="Arial" w:cs="Arial"/>
                <w:color w:val="000000" w:themeColor="text1"/>
                <w:sz w:val="20"/>
                <w:szCs w:val="20"/>
              </w:rPr>
              <w:t>/short stub</w:t>
            </w:r>
            <w:r w:rsidR="00577AEB" w:rsidRPr="00E1629B">
              <w:rPr>
                <w:rFonts w:ascii="Arial" w:eastAsia="Times New Roman" w:hAnsi="Arial" w:cs="Arial"/>
                <w:color w:val="000000" w:themeColor="text1"/>
                <w:sz w:val="20"/>
                <w:szCs w:val="20"/>
              </w:rPr>
              <w:t>, thereafter</w:t>
            </w:r>
            <w:r w:rsidRPr="00E1629B">
              <w:rPr>
                <w:rFonts w:ascii="Arial" w:eastAsia="Times New Roman" w:hAnsi="Arial" w:cs="Arial"/>
                <w:color w:val="000000" w:themeColor="text1"/>
                <w:sz w:val="20"/>
                <w:szCs w:val="20"/>
              </w:rPr>
              <w:t>]</w:t>
            </w:r>
          </w:p>
          <w:p w14:paraId="11E48D31" w14:textId="69712A5A" w:rsidR="009F497B" w:rsidRPr="00E1629B" w:rsidRDefault="00F332B6" w:rsidP="00452696">
            <w:pPr>
              <w:spacing w:before="160" w:after="60"/>
              <w:rPr>
                <w:rFonts w:ascii="Arial" w:eastAsia="Times New Roman" w:hAnsi="Arial" w:cs="Arial"/>
                <w:color w:val="000000" w:themeColor="text1"/>
                <w:sz w:val="20"/>
                <w:szCs w:val="20"/>
              </w:rPr>
            </w:pPr>
            <w:r>
              <w:rPr>
                <w:rStyle w:val="FootnoteReference"/>
                <w:rFonts w:ascii="Arial" w:eastAsia="Times New Roman" w:hAnsi="Arial" w:cs="Arial"/>
                <w:color w:val="000000" w:themeColor="text1"/>
                <w:sz w:val="20"/>
                <w:szCs w:val="20"/>
              </w:rPr>
              <w:footnoteReference w:id="1"/>
            </w:r>
            <w:r w:rsidR="009F497B" w:rsidRPr="00E1629B">
              <w:rPr>
                <w:rFonts w:ascii="Arial" w:eastAsia="Times New Roman" w:hAnsi="Arial" w:cs="Arial"/>
                <w:color w:val="000000" w:themeColor="text1"/>
                <w:sz w:val="20"/>
                <w:szCs w:val="20"/>
              </w:rPr>
              <w:t xml:space="preserve">The </w:t>
            </w:r>
            <w:r w:rsidR="00B4378B" w:rsidRPr="00E1629B">
              <w:rPr>
                <w:rFonts w:ascii="Arial" w:eastAsia="Times New Roman" w:hAnsi="Arial" w:cs="Arial"/>
                <w:color w:val="000000" w:themeColor="text1"/>
                <w:sz w:val="20"/>
                <w:szCs w:val="20"/>
              </w:rPr>
              <w:t xml:space="preserve">Interest </w:t>
            </w:r>
            <w:r w:rsidR="009F497B" w:rsidRPr="00E1629B">
              <w:rPr>
                <w:rFonts w:ascii="Arial" w:eastAsia="Times New Roman" w:hAnsi="Arial" w:cs="Arial"/>
                <w:color w:val="000000" w:themeColor="text1"/>
                <w:sz w:val="20"/>
                <w:szCs w:val="20"/>
              </w:rPr>
              <w:t xml:space="preserve">Amount for the relevant Interest Period shall be COP </w:t>
            </w:r>
            <w:r w:rsidR="009F497B" w:rsidRPr="00E1629B">
              <w:rPr>
                <w:rFonts w:ascii="Arial" w:eastAsia="Times New Roman" w:hAnsi="Arial" w:cs="Arial"/>
                <w:b/>
                <w:bCs/>
                <w:color w:val="000000" w:themeColor="text1"/>
                <w:sz w:val="20"/>
                <w:szCs w:val="20"/>
              </w:rPr>
              <w:sym w:font="Wingdings" w:char="F06C"/>
            </w:r>
            <w:r w:rsidR="009F497B" w:rsidRPr="00E1629B">
              <w:rPr>
                <w:rFonts w:ascii="Arial" w:eastAsia="Times New Roman" w:hAnsi="Arial" w:cs="Arial"/>
                <w:b/>
                <w:bCs/>
                <w:color w:val="000000" w:themeColor="text1"/>
                <w:sz w:val="20"/>
                <w:szCs w:val="20"/>
              </w:rPr>
              <w:t xml:space="preserve"> </w:t>
            </w:r>
            <w:r w:rsidR="009F497B" w:rsidRPr="00E1629B">
              <w:rPr>
                <w:rFonts w:ascii="Arial" w:eastAsia="Times New Roman" w:hAnsi="Arial" w:cs="Arial"/>
                <w:color w:val="000000" w:themeColor="text1"/>
                <w:sz w:val="20"/>
                <w:szCs w:val="20"/>
              </w:rPr>
              <w:t xml:space="preserve">per Specified Denomination, payable in USD and determined by the Determination Agent by applying the following formula on the applicable </w:t>
            </w:r>
            <w:r w:rsidR="00C86149" w:rsidRPr="00E1629B">
              <w:rPr>
                <w:rFonts w:ascii="Arial" w:eastAsia="Times New Roman" w:hAnsi="Arial" w:cs="Arial"/>
                <w:color w:val="000000" w:themeColor="text1"/>
                <w:sz w:val="20"/>
                <w:szCs w:val="20"/>
              </w:rPr>
              <w:t>Valuation</w:t>
            </w:r>
            <w:r w:rsidR="009F497B" w:rsidRPr="00E1629B">
              <w:rPr>
                <w:rFonts w:ascii="Arial" w:eastAsia="Times New Roman" w:hAnsi="Arial" w:cs="Arial"/>
                <w:color w:val="000000" w:themeColor="text1"/>
                <w:sz w:val="20"/>
                <w:szCs w:val="20"/>
              </w:rPr>
              <w:t xml:space="preserve"> Date:</w:t>
            </w:r>
          </w:p>
          <w:p w14:paraId="6C50A16B" w14:textId="2D734290" w:rsidR="00D41EF3" w:rsidRPr="00E1629B" w:rsidRDefault="009F497B" w:rsidP="008201E5">
            <w:pPr>
              <w:spacing w:before="1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COP </w:t>
            </w:r>
            <w:r w:rsidRPr="00E1629B">
              <w:rPr>
                <w:rFonts w:ascii="Arial" w:eastAsia="Times New Roman" w:hAnsi="Arial" w:cs="Arial"/>
                <w:b/>
                <w:bCs/>
                <w:color w:val="000000" w:themeColor="text1"/>
                <w:sz w:val="20"/>
                <w:szCs w:val="20"/>
              </w:rPr>
              <w:sym w:font="Wingdings" w:char="F06C"/>
            </w:r>
            <w:r w:rsidRPr="00E1629B">
              <w:rPr>
                <w:rFonts w:ascii="Arial" w:eastAsia="Times New Roman" w:hAnsi="Arial" w:cs="Arial"/>
                <w:b/>
                <w:bCs/>
                <w:color w:val="000000" w:themeColor="text1"/>
                <w:sz w:val="20"/>
                <w:szCs w:val="20"/>
              </w:rPr>
              <w:t xml:space="preserve"> divided</w:t>
            </w:r>
            <w:r w:rsidRPr="00E1629B">
              <w:rPr>
                <w:rFonts w:ascii="Arial" w:eastAsia="Times New Roman" w:hAnsi="Arial" w:cs="Arial"/>
                <w:color w:val="000000" w:themeColor="text1"/>
                <w:sz w:val="20"/>
                <w:szCs w:val="20"/>
              </w:rPr>
              <w:t xml:space="preserve"> by the Reference </w:t>
            </w:r>
            <w:r w:rsidR="00F12808" w:rsidRPr="00E1629B">
              <w:rPr>
                <w:rFonts w:ascii="Arial" w:eastAsia="Times New Roman" w:hAnsi="Arial" w:cs="Arial"/>
                <w:color w:val="000000" w:themeColor="text1"/>
                <w:sz w:val="20"/>
                <w:szCs w:val="20"/>
              </w:rPr>
              <w:t xml:space="preserve">Rate and </w:t>
            </w:r>
            <w:r w:rsidR="00997C4F" w:rsidRPr="00E1629B">
              <w:rPr>
                <w:rFonts w:ascii="Arial" w:hAnsi="Arial" w:cs="Arial"/>
                <w:sz w:val="20"/>
                <w:szCs w:val="20"/>
              </w:rPr>
              <w:t>rounded to the nearest two decimal places with 0.005 being rounded upwards</w:t>
            </w:r>
          </w:p>
        </w:tc>
      </w:tr>
      <w:tr w:rsidR="008A61F3" w:rsidRPr="00E1629B" w14:paraId="692E9BF6" w14:textId="77777777" w:rsidTr="00891BF2">
        <w:trPr>
          <w:trHeight w:val="332"/>
        </w:trPr>
        <w:tc>
          <w:tcPr>
            <w:tcW w:w="2790" w:type="dxa"/>
            <w:shd w:val="clear" w:color="auto" w:fill="D9E2F3" w:themeFill="accent1" w:themeFillTint="33"/>
            <w:noWrap/>
          </w:tcPr>
          <w:p w14:paraId="2C89788A" w14:textId="27ED11F0"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Interest Payment Dates</w:t>
            </w:r>
          </w:p>
        </w:tc>
        <w:tc>
          <w:tcPr>
            <w:tcW w:w="6565" w:type="dxa"/>
          </w:tcPr>
          <w:p w14:paraId="30E20034" w14:textId="6C461D5C" w:rsidR="006251C8" w:rsidRPr="00E1629B" w:rsidRDefault="003C2E3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w:t>
            </w:r>
            <w:r w:rsidR="00DA001A" w:rsidRPr="00E1629B">
              <w:rPr>
                <w:rFonts w:ascii="Arial" w:eastAsia="Times New Roman" w:hAnsi="Arial" w:cs="Arial"/>
                <w:color w:val="000000" w:themeColor="text1"/>
                <w:sz w:val="20"/>
                <w:szCs w:val="20"/>
              </w:rPr>
              <w:t>Annually</w:t>
            </w:r>
            <w:r w:rsidRPr="00E1629B">
              <w:rPr>
                <w:rFonts w:ascii="Arial" w:eastAsia="Times New Roman" w:hAnsi="Arial" w:cs="Arial"/>
                <w:color w:val="000000" w:themeColor="text1"/>
                <w:sz w:val="20"/>
                <w:szCs w:val="20"/>
              </w:rPr>
              <w:t xml:space="preserve"> or Semi-Annually]</w:t>
            </w:r>
            <w:r w:rsidR="00DA001A" w:rsidRPr="00E1629B">
              <w:rPr>
                <w:rFonts w:ascii="Arial" w:eastAsia="Times New Roman" w:hAnsi="Arial" w:cs="Arial"/>
                <w:color w:val="000000" w:themeColor="text1"/>
                <w:sz w:val="20"/>
                <w:szCs w:val="20"/>
              </w:rPr>
              <w:t xml:space="preserve"> on </w:t>
            </w:r>
            <w:r w:rsidR="00DA001A" w:rsidRPr="00E1629B">
              <w:rPr>
                <w:rFonts w:ascii="Arial" w:eastAsia="Times New Roman" w:hAnsi="Arial" w:cs="Arial"/>
                <w:b/>
                <w:bCs/>
                <w:color w:val="000000" w:themeColor="text1"/>
                <w:sz w:val="20"/>
                <w:szCs w:val="20"/>
              </w:rPr>
              <w:sym w:font="Wingdings" w:char="F06C"/>
            </w:r>
            <w:r w:rsidR="00DA001A" w:rsidRPr="00E1629B">
              <w:rPr>
                <w:rFonts w:ascii="Arial" w:eastAsia="Times New Roman" w:hAnsi="Arial" w:cs="Arial"/>
                <w:b/>
                <w:bCs/>
                <w:color w:val="000000" w:themeColor="text1"/>
                <w:sz w:val="20"/>
                <w:szCs w:val="20"/>
              </w:rPr>
              <w:t>,</w:t>
            </w:r>
            <w:r w:rsidR="00A56023" w:rsidRPr="00E1629B">
              <w:rPr>
                <w:rFonts w:ascii="Arial" w:eastAsia="Times New Roman" w:hAnsi="Arial" w:cs="Arial"/>
                <w:b/>
                <w:bCs/>
                <w:color w:val="000000" w:themeColor="text1"/>
                <w:sz w:val="20"/>
                <w:szCs w:val="20"/>
              </w:rPr>
              <w:t xml:space="preserve"> </w:t>
            </w:r>
            <w:r w:rsidR="00DA001A" w:rsidRPr="00E1629B">
              <w:rPr>
                <w:rFonts w:ascii="Arial" w:eastAsia="Times New Roman" w:hAnsi="Arial" w:cs="Arial"/>
                <w:color w:val="000000" w:themeColor="text1"/>
                <w:sz w:val="20"/>
                <w:szCs w:val="20"/>
              </w:rPr>
              <w:t xml:space="preserve">from and including </w:t>
            </w:r>
            <w:r w:rsidR="00DA001A" w:rsidRPr="00E1629B">
              <w:rPr>
                <w:rFonts w:ascii="Arial" w:eastAsia="Times New Roman" w:hAnsi="Arial" w:cs="Arial"/>
                <w:color w:val="000000" w:themeColor="text1"/>
                <w:sz w:val="20"/>
                <w:szCs w:val="20"/>
              </w:rPr>
              <w:sym w:font="Wingdings" w:char="F06C"/>
            </w:r>
            <w:r w:rsidR="00DA001A" w:rsidRPr="00E1629B">
              <w:rPr>
                <w:rFonts w:ascii="Arial" w:eastAsia="Times New Roman" w:hAnsi="Arial" w:cs="Arial"/>
                <w:color w:val="000000" w:themeColor="text1"/>
                <w:sz w:val="20"/>
                <w:szCs w:val="20"/>
              </w:rPr>
              <w:t xml:space="preserve"> up to and including the Maturity Date</w:t>
            </w:r>
          </w:p>
        </w:tc>
      </w:tr>
      <w:tr w:rsidR="008A61F3" w:rsidRPr="00E1629B" w14:paraId="349E17F6" w14:textId="0166635E" w:rsidTr="00891BF2">
        <w:trPr>
          <w:trHeight w:val="289"/>
        </w:trPr>
        <w:tc>
          <w:tcPr>
            <w:tcW w:w="2790" w:type="dxa"/>
            <w:shd w:val="clear" w:color="auto" w:fill="D9E2F3" w:themeFill="accent1" w:themeFillTint="33"/>
            <w:noWrap/>
            <w:hideMark/>
          </w:tcPr>
          <w:p w14:paraId="406D1A7E" w14:textId="71C605E1"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Day Count Fraction</w:t>
            </w:r>
          </w:p>
        </w:tc>
        <w:tc>
          <w:tcPr>
            <w:tcW w:w="6565" w:type="dxa"/>
          </w:tcPr>
          <w:p w14:paraId="4FFEB708" w14:textId="23AF25C4" w:rsidR="006251C8" w:rsidRPr="00E1629B" w:rsidRDefault="00DF04F9"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w:t>
            </w:r>
            <w:r w:rsidR="00DD17FA" w:rsidRPr="00E1629B">
              <w:rPr>
                <w:rFonts w:ascii="Arial" w:eastAsia="Times New Roman" w:hAnsi="Arial" w:cs="Arial"/>
                <w:color w:val="000000" w:themeColor="text1"/>
                <w:sz w:val="20"/>
                <w:szCs w:val="20"/>
              </w:rPr>
              <w:t>Actual / Actual (ICMA)</w:t>
            </w:r>
            <w:r w:rsidR="00C24823" w:rsidRPr="00E1629B">
              <w:rPr>
                <w:rFonts w:ascii="Arial" w:eastAsia="Times New Roman" w:hAnsi="Arial" w:cs="Arial"/>
                <w:color w:val="000000" w:themeColor="text1"/>
                <w:sz w:val="20"/>
                <w:szCs w:val="20"/>
              </w:rPr>
              <w:t xml:space="preserve"> or 30/360]</w:t>
            </w:r>
          </w:p>
        </w:tc>
      </w:tr>
      <w:tr w:rsidR="008A61F3" w:rsidRPr="00E1629B" w14:paraId="0958BBBF" w14:textId="79C09C59" w:rsidTr="00891BF2">
        <w:trPr>
          <w:trHeight w:val="289"/>
        </w:trPr>
        <w:tc>
          <w:tcPr>
            <w:tcW w:w="2790" w:type="dxa"/>
            <w:shd w:val="clear" w:color="auto" w:fill="D9E2F3" w:themeFill="accent1" w:themeFillTint="33"/>
            <w:noWrap/>
            <w:hideMark/>
          </w:tcPr>
          <w:p w14:paraId="3009F715" w14:textId="54DC8DF6" w:rsidR="006251C8" w:rsidRPr="00E1629B" w:rsidRDefault="006251C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Business Day Convention</w:t>
            </w:r>
          </w:p>
        </w:tc>
        <w:tc>
          <w:tcPr>
            <w:tcW w:w="6565" w:type="dxa"/>
          </w:tcPr>
          <w:p w14:paraId="6D3B03F5" w14:textId="6AE9720D" w:rsidR="006251C8" w:rsidRPr="00E1629B" w:rsidRDefault="00B111A1"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 xml:space="preserve">Modified </w:t>
            </w:r>
            <w:r w:rsidR="00086524" w:rsidRPr="00E1629B">
              <w:rPr>
                <w:rFonts w:ascii="Arial" w:eastAsia="Times New Roman" w:hAnsi="Arial" w:cs="Arial"/>
                <w:color w:val="000000" w:themeColor="text1"/>
                <w:sz w:val="20"/>
                <w:szCs w:val="20"/>
              </w:rPr>
              <w:t>Following</w:t>
            </w:r>
            <w:r w:rsidR="00277B13" w:rsidRPr="00E1629B">
              <w:rPr>
                <w:rFonts w:ascii="Arial" w:eastAsia="Times New Roman" w:hAnsi="Arial" w:cs="Arial"/>
                <w:color w:val="000000" w:themeColor="text1"/>
                <w:sz w:val="20"/>
                <w:szCs w:val="20"/>
              </w:rPr>
              <w:t>,</w:t>
            </w:r>
            <w:r w:rsidR="00086524" w:rsidRPr="00E1629B">
              <w:rPr>
                <w:rFonts w:ascii="Arial" w:eastAsia="Times New Roman" w:hAnsi="Arial" w:cs="Arial"/>
                <w:color w:val="000000" w:themeColor="text1"/>
                <w:sz w:val="20"/>
                <w:szCs w:val="20"/>
              </w:rPr>
              <w:t xml:space="preserve"> Unadjusted</w:t>
            </w:r>
          </w:p>
        </w:tc>
      </w:tr>
      <w:tr w:rsidR="00F77ED4" w:rsidRPr="00E1629B" w14:paraId="76A72556" w14:textId="77777777" w:rsidTr="00891BF2">
        <w:trPr>
          <w:trHeight w:val="134"/>
        </w:trPr>
        <w:tc>
          <w:tcPr>
            <w:tcW w:w="2790" w:type="dxa"/>
            <w:shd w:val="clear" w:color="auto" w:fill="D9E2F3" w:themeFill="accent1" w:themeFillTint="33"/>
            <w:noWrap/>
          </w:tcPr>
          <w:p w14:paraId="2BE66BBC" w14:textId="1148834F" w:rsidR="00F77ED4" w:rsidRPr="00E1629B" w:rsidRDefault="00F77ED4"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Business Days</w:t>
            </w:r>
          </w:p>
        </w:tc>
        <w:tc>
          <w:tcPr>
            <w:tcW w:w="6565" w:type="dxa"/>
          </w:tcPr>
          <w:p w14:paraId="41BFD04E" w14:textId="25E21C88" w:rsidR="00F77ED4" w:rsidRPr="00E1629B" w:rsidRDefault="00CD2C2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w:t>
            </w:r>
            <w:r w:rsidR="00F77ED4" w:rsidRPr="00E1629B">
              <w:rPr>
                <w:rFonts w:ascii="Arial" w:eastAsia="Times New Roman" w:hAnsi="Arial" w:cs="Arial"/>
                <w:color w:val="000000" w:themeColor="text1"/>
                <w:sz w:val="20"/>
                <w:szCs w:val="20"/>
              </w:rPr>
              <w:t>Bogotá</w:t>
            </w:r>
            <w:r w:rsidR="0082344E" w:rsidRPr="00E1629B">
              <w:rPr>
                <w:rFonts w:ascii="Arial" w:eastAsia="Times New Roman" w:hAnsi="Arial" w:cs="Arial"/>
                <w:color w:val="000000" w:themeColor="text1"/>
                <w:sz w:val="20"/>
                <w:szCs w:val="20"/>
              </w:rPr>
              <w:t xml:space="preserve"> and</w:t>
            </w:r>
            <w:r w:rsidR="00F77ED4" w:rsidRPr="00E1629B">
              <w:rPr>
                <w:rFonts w:ascii="Arial" w:eastAsia="Times New Roman" w:hAnsi="Arial" w:cs="Arial"/>
                <w:color w:val="000000" w:themeColor="text1"/>
                <w:sz w:val="20"/>
                <w:szCs w:val="20"/>
              </w:rPr>
              <w:t xml:space="preserve"> New York</w:t>
            </w:r>
            <w:r w:rsidRPr="00E1629B">
              <w:rPr>
                <w:rFonts w:ascii="Arial" w:eastAsia="Times New Roman" w:hAnsi="Arial" w:cs="Arial"/>
                <w:color w:val="000000" w:themeColor="text1"/>
                <w:sz w:val="20"/>
                <w:szCs w:val="20"/>
              </w:rPr>
              <w:t>]</w:t>
            </w:r>
          </w:p>
        </w:tc>
      </w:tr>
      <w:tr w:rsidR="008A61F3" w:rsidRPr="00E1629B" w14:paraId="18B2C503" w14:textId="77777777" w:rsidTr="00891BF2">
        <w:trPr>
          <w:trHeight w:val="432"/>
        </w:trPr>
        <w:tc>
          <w:tcPr>
            <w:tcW w:w="9355" w:type="dxa"/>
            <w:gridSpan w:val="2"/>
            <w:shd w:val="clear" w:color="auto" w:fill="D5DCE4" w:themeFill="text2" w:themeFillTint="33"/>
            <w:noWrap/>
            <w:vAlign w:val="center"/>
          </w:tcPr>
          <w:p w14:paraId="65195A86" w14:textId="64140CAB" w:rsidR="006251C8" w:rsidRPr="00E1629B" w:rsidRDefault="006251C8" w:rsidP="00452696">
            <w:pPr>
              <w:spacing w:before="60" w:after="60"/>
              <w:jc w:val="center"/>
              <w:rPr>
                <w:rFonts w:ascii="Arial" w:eastAsia="Times New Roman" w:hAnsi="Arial" w:cs="Arial"/>
                <w:b/>
                <w:bCs/>
                <w:color w:val="000000" w:themeColor="text1"/>
                <w:sz w:val="20"/>
                <w:szCs w:val="20"/>
              </w:rPr>
            </w:pPr>
            <w:r w:rsidRPr="00E1629B">
              <w:rPr>
                <w:rFonts w:ascii="Arial" w:eastAsia="Times New Roman" w:hAnsi="Arial" w:cs="Arial"/>
                <w:b/>
                <w:bCs/>
                <w:color w:val="000000" w:themeColor="text1"/>
                <w:sz w:val="20"/>
                <w:szCs w:val="20"/>
              </w:rPr>
              <w:t>OTHER PROVISIONS</w:t>
            </w:r>
          </w:p>
        </w:tc>
      </w:tr>
      <w:tr w:rsidR="008A61F3" w:rsidRPr="00E1629B" w14:paraId="60566CCD" w14:textId="77777777" w:rsidTr="00891BF2">
        <w:trPr>
          <w:trHeight w:val="290"/>
        </w:trPr>
        <w:tc>
          <w:tcPr>
            <w:tcW w:w="2790" w:type="dxa"/>
            <w:shd w:val="clear" w:color="auto" w:fill="D9E2F3" w:themeFill="accent1" w:themeFillTint="33"/>
            <w:noWrap/>
          </w:tcPr>
          <w:p w14:paraId="44C650C6" w14:textId="562773B0" w:rsidR="006251C8" w:rsidRPr="00E1629B" w:rsidRDefault="00DA001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Calculation</w:t>
            </w:r>
            <w:r w:rsidR="00B42811" w:rsidRPr="00E1629B">
              <w:rPr>
                <w:rFonts w:ascii="Arial" w:eastAsia="Times New Roman" w:hAnsi="Arial" w:cs="Arial"/>
                <w:color w:val="000000" w:themeColor="text1"/>
                <w:sz w:val="20"/>
                <w:szCs w:val="20"/>
              </w:rPr>
              <w:t xml:space="preserve"> </w:t>
            </w:r>
            <w:r w:rsidR="00B42811" w:rsidRPr="00E1629B">
              <w:rPr>
                <w:rFonts w:ascii="Arial" w:eastAsia="Times New Roman" w:hAnsi="Arial" w:cs="Arial"/>
                <w:sz w:val="20"/>
                <w:szCs w:val="20"/>
              </w:rPr>
              <w:t>Agent</w:t>
            </w:r>
            <w:r w:rsidRPr="00E1629B">
              <w:rPr>
                <w:rFonts w:ascii="Arial" w:eastAsia="Times New Roman" w:hAnsi="Arial" w:cs="Arial"/>
                <w:color w:val="000000" w:themeColor="text1"/>
                <w:sz w:val="20"/>
                <w:szCs w:val="20"/>
              </w:rPr>
              <w:t>/Paying Agent</w:t>
            </w:r>
          </w:p>
        </w:tc>
        <w:tc>
          <w:tcPr>
            <w:tcW w:w="6565" w:type="dxa"/>
          </w:tcPr>
          <w:p w14:paraId="071589DC" w14:textId="0D564913" w:rsidR="006251C8" w:rsidRPr="00E1629B" w:rsidRDefault="00047685" w:rsidP="00452696">
            <w:pPr>
              <w:spacing w:before="60" w:after="60"/>
              <w:rPr>
                <w:rFonts w:ascii="Arial" w:eastAsia="Times New Roman" w:hAnsi="Arial" w:cs="Arial"/>
                <w:b/>
                <w:bCs/>
                <w:color w:val="000000" w:themeColor="text1"/>
                <w:sz w:val="20"/>
                <w:szCs w:val="20"/>
              </w:rPr>
            </w:pPr>
            <w:r w:rsidRPr="00E1629B">
              <w:rPr>
                <w:rFonts w:ascii="Arial" w:hAnsi="Arial" w:cs="Arial"/>
                <w:sz w:val="20"/>
                <w:szCs w:val="20"/>
              </w:rPr>
              <w:t>Citibank N.A.</w:t>
            </w:r>
          </w:p>
        </w:tc>
      </w:tr>
      <w:tr w:rsidR="008A61F3" w:rsidRPr="00E1629B" w14:paraId="2CBA538A" w14:textId="77777777" w:rsidTr="00891BF2">
        <w:trPr>
          <w:trHeight w:val="143"/>
        </w:trPr>
        <w:tc>
          <w:tcPr>
            <w:tcW w:w="2790" w:type="dxa"/>
            <w:shd w:val="clear" w:color="auto" w:fill="D9E2F3" w:themeFill="accent1" w:themeFillTint="33"/>
            <w:noWrap/>
          </w:tcPr>
          <w:p w14:paraId="1FF5A618" w14:textId="73C3A06E" w:rsidR="0020503D" w:rsidRPr="00E1629B" w:rsidRDefault="0020503D"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Determination Agent</w:t>
            </w:r>
          </w:p>
        </w:tc>
        <w:tc>
          <w:tcPr>
            <w:tcW w:w="6565" w:type="dxa"/>
          </w:tcPr>
          <w:p w14:paraId="2DF1B505" w14:textId="3C0567AE" w:rsidR="0020503D" w:rsidRPr="00E1629B" w:rsidRDefault="002D2F06" w:rsidP="00452696">
            <w:pPr>
              <w:spacing w:before="60" w:after="60"/>
              <w:rPr>
                <w:rFonts w:ascii="Arial" w:eastAsia="Times New Roman" w:hAnsi="Arial" w:cs="Arial"/>
                <w:b/>
                <w:bCs/>
                <w:color w:val="000000" w:themeColor="text1"/>
                <w:sz w:val="20"/>
                <w:szCs w:val="20"/>
              </w:rPr>
            </w:pPr>
            <w:r w:rsidRPr="00E1629B">
              <w:rPr>
                <w:rFonts w:ascii="Arial" w:hAnsi="Arial" w:cs="Arial"/>
                <w:sz w:val="20"/>
                <w:szCs w:val="20"/>
              </w:rPr>
              <w:t>[=Swap counterparty]</w:t>
            </w:r>
          </w:p>
        </w:tc>
      </w:tr>
      <w:tr w:rsidR="0013083E" w:rsidRPr="00E1629B" w14:paraId="00F54592" w14:textId="77777777" w:rsidTr="00891BF2">
        <w:trPr>
          <w:trHeight w:val="290"/>
        </w:trPr>
        <w:tc>
          <w:tcPr>
            <w:tcW w:w="2790" w:type="dxa"/>
            <w:shd w:val="clear" w:color="auto" w:fill="D9E2F3" w:themeFill="accent1" w:themeFillTint="33"/>
            <w:noWrap/>
          </w:tcPr>
          <w:p w14:paraId="7ADF4EA1" w14:textId="6E6D5509" w:rsidR="0013083E" w:rsidRPr="00E1629B" w:rsidRDefault="0013083E" w:rsidP="00452696">
            <w:pPr>
              <w:spacing w:before="60" w:after="60"/>
              <w:rPr>
                <w:rFonts w:ascii="Arial" w:eastAsia="Times New Roman" w:hAnsi="Arial" w:cs="Arial"/>
                <w:bCs/>
                <w:color w:val="000000" w:themeColor="text1"/>
                <w:sz w:val="20"/>
                <w:szCs w:val="20"/>
              </w:rPr>
            </w:pPr>
            <w:bookmarkStart w:id="2" w:name="_Hlk80221814"/>
            <w:r w:rsidRPr="00E1629B">
              <w:rPr>
                <w:rFonts w:ascii="Arial" w:hAnsi="Arial" w:cs="Arial"/>
                <w:bCs/>
                <w:sz w:val="20"/>
                <w:szCs w:val="20"/>
              </w:rPr>
              <w:t>Reference Rate</w:t>
            </w:r>
          </w:p>
        </w:tc>
        <w:tc>
          <w:tcPr>
            <w:tcW w:w="6565" w:type="dxa"/>
          </w:tcPr>
          <w:p w14:paraId="63D86DB3" w14:textId="44D937B4" w:rsidR="0013083E" w:rsidRPr="00E1629B" w:rsidRDefault="004C7AB0" w:rsidP="00452696">
            <w:pPr>
              <w:spacing w:before="60" w:after="60"/>
              <w:rPr>
                <w:rFonts w:ascii="Arial" w:eastAsia="Times New Roman" w:hAnsi="Arial" w:cs="Arial"/>
                <w:sz w:val="20"/>
                <w:szCs w:val="20"/>
              </w:rPr>
            </w:pPr>
            <w:r w:rsidRPr="00E1629B">
              <w:rPr>
                <w:rFonts w:ascii="Arial" w:eastAsia="Times New Roman" w:hAnsi="Arial" w:cs="Arial"/>
                <w:sz w:val="20"/>
                <w:szCs w:val="20"/>
              </w:rPr>
              <w:t>M</w:t>
            </w:r>
            <w:r w:rsidR="00BC08B9" w:rsidRPr="00E1629B">
              <w:rPr>
                <w:rFonts w:ascii="Arial" w:eastAsia="Times New Roman" w:hAnsi="Arial" w:cs="Arial"/>
                <w:sz w:val="20"/>
                <w:szCs w:val="20"/>
              </w:rPr>
              <w:t>eans, in respect of a</w:t>
            </w:r>
            <w:r w:rsidR="00914FC0" w:rsidRPr="00E1629B">
              <w:rPr>
                <w:rFonts w:ascii="Arial" w:eastAsia="Times New Roman" w:hAnsi="Arial" w:cs="Arial"/>
                <w:sz w:val="20"/>
                <w:szCs w:val="20"/>
              </w:rPr>
              <w:t xml:space="preserve"> Valuation </w:t>
            </w:r>
            <w:r w:rsidR="00BC08B9" w:rsidRPr="00E1629B">
              <w:rPr>
                <w:rFonts w:ascii="Arial" w:eastAsia="Times New Roman" w:hAnsi="Arial" w:cs="Arial"/>
                <w:sz w:val="20"/>
                <w:szCs w:val="20"/>
              </w:rPr>
              <w:t>Date</w:t>
            </w:r>
            <w:r w:rsidR="00404E72">
              <w:rPr>
                <w:rFonts w:ascii="Arial" w:eastAsia="Times New Roman" w:hAnsi="Arial" w:cs="Arial"/>
                <w:sz w:val="20"/>
                <w:szCs w:val="20"/>
              </w:rPr>
              <w:t>, the</w:t>
            </w:r>
            <w:r w:rsidR="00B42811" w:rsidRPr="00E1629B">
              <w:rPr>
                <w:rFonts w:ascii="Arial" w:eastAsia="Times New Roman" w:hAnsi="Arial" w:cs="Arial"/>
                <w:sz w:val="20"/>
                <w:szCs w:val="20"/>
              </w:rPr>
              <w:t xml:space="preserve"> </w:t>
            </w:r>
            <w:r w:rsidR="00B42811" w:rsidRPr="00E1629B">
              <w:rPr>
                <w:rFonts w:ascii="Arial" w:hAnsi="Arial" w:cs="Arial"/>
                <w:bCs/>
                <w:sz w:val="20"/>
                <w:szCs w:val="20"/>
              </w:rPr>
              <w:t xml:space="preserve">COP TRM (COP02) </w:t>
            </w:r>
            <w:r w:rsidR="009409F7" w:rsidRPr="00E1629B">
              <w:rPr>
                <w:rFonts w:ascii="Arial" w:hAnsi="Arial" w:cs="Arial"/>
                <w:bCs/>
                <w:sz w:val="20"/>
                <w:szCs w:val="20"/>
              </w:rPr>
              <w:t>r</w:t>
            </w:r>
            <w:r w:rsidR="00B42811" w:rsidRPr="00E1629B">
              <w:rPr>
                <w:rFonts w:ascii="Arial" w:hAnsi="Arial" w:cs="Arial"/>
                <w:bCs/>
                <w:sz w:val="20"/>
                <w:szCs w:val="20"/>
              </w:rPr>
              <w:t xml:space="preserve">ate, </w:t>
            </w:r>
            <w:r w:rsidR="00B42811" w:rsidRPr="00E1629B">
              <w:rPr>
                <w:rFonts w:ascii="Arial" w:hAnsi="Arial" w:cs="Arial"/>
                <w:sz w:val="20"/>
                <w:szCs w:val="20"/>
              </w:rPr>
              <w:t>subject to the disruption provisions herein</w:t>
            </w:r>
            <w:r w:rsidR="00A65A9A">
              <w:rPr>
                <w:rFonts w:ascii="Arial" w:hAnsi="Arial" w:cs="Arial"/>
                <w:sz w:val="20"/>
                <w:szCs w:val="20"/>
              </w:rPr>
              <w:t xml:space="preserve">. </w:t>
            </w:r>
            <w:r w:rsidR="00A65A9A" w:rsidRPr="00883134">
              <w:rPr>
                <w:rFonts w:ascii="Arial" w:eastAsia="Times New Roman" w:hAnsi="Arial" w:cs="Arial"/>
                <w:color w:val="000000" w:themeColor="text1"/>
                <w:sz w:val="20"/>
                <w:szCs w:val="20"/>
              </w:rPr>
              <w:t xml:space="preserve">The Determination Agent shall notify the </w:t>
            </w:r>
            <w:r w:rsidR="00A65A9A">
              <w:rPr>
                <w:rFonts w:ascii="Arial" w:eastAsia="Times New Roman" w:hAnsi="Arial" w:cs="Arial"/>
                <w:color w:val="000000" w:themeColor="text1"/>
                <w:sz w:val="20"/>
                <w:szCs w:val="20"/>
              </w:rPr>
              <w:t>Calculation</w:t>
            </w:r>
            <w:r w:rsidR="00F332B6">
              <w:rPr>
                <w:rFonts w:ascii="Arial" w:eastAsia="Times New Roman" w:hAnsi="Arial" w:cs="Arial"/>
                <w:color w:val="000000" w:themeColor="text1"/>
                <w:sz w:val="20"/>
                <w:szCs w:val="20"/>
              </w:rPr>
              <w:t xml:space="preserve"> Agent</w:t>
            </w:r>
            <w:r w:rsidR="00A65A9A">
              <w:rPr>
                <w:rFonts w:ascii="Arial" w:eastAsia="Times New Roman" w:hAnsi="Arial" w:cs="Arial"/>
                <w:color w:val="000000" w:themeColor="text1"/>
                <w:sz w:val="20"/>
                <w:szCs w:val="20"/>
              </w:rPr>
              <w:t>/</w:t>
            </w:r>
            <w:r w:rsidR="00A65A9A"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13083E" w:rsidRPr="00E1629B" w14:paraId="6A55D396" w14:textId="77777777" w:rsidTr="00891BF2">
        <w:trPr>
          <w:trHeight w:val="290"/>
        </w:trPr>
        <w:tc>
          <w:tcPr>
            <w:tcW w:w="2790" w:type="dxa"/>
            <w:shd w:val="clear" w:color="auto" w:fill="D9E2F3" w:themeFill="accent1" w:themeFillTint="33"/>
            <w:noWrap/>
          </w:tcPr>
          <w:p w14:paraId="5C7AA7D6" w14:textId="49C1727C" w:rsidR="0013083E" w:rsidRPr="00E1629B" w:rsidRDefault="00BC08B9" w:rsidP="00452696">
            <w:pPr>
              <w:spacing w:before="60" w:after="60"/>
              <w:rPr>
                <w:rFonts w:ascii="Arial" w:eastAsia="Times New Roman" w:hAnsi="Arial" w:cs="Arial"/>
                <w:bCs/>
                <w:color w:val="000000" w:themeColor="text1"/>
                <w:sz w:val="20"/>
                <w:szCs w:val="20"/>
              </w:rPr>
            </w:pPr>
            <w:r w:rsidRPr="00E1629B">
              <w:rPr>
                <w:rFonts w:ascii="Arial" w:hAnsi="Arial" w:cs="Arial"/>
                <w:bCs/>
                <w:sz w:val="20"/>
                <w:szCs w:val="20"/>
              </w:rPr>
              <w:t xml:space="preserve">COP TRM (COP02) </w:t>
            </w:r>
            <w:r w:rsidR="009409F7" w:rsidRPr="00E1629B">
              <w:rPr>
                <w:rFonts w:ascii="Arial" w:hAnsi="Arial" w:cs="Arial"/>
                <w:bCs/>
                <w:sz w:val="20"/>
                <w:szCs w:val="20"/>
              </w:rPr>
              <w:t>r</w:t>
            </w:r>
            <w:r w:rsidRPr="00E1629B">
              <w:rPr>
                <w:rFonts w:ascii="Arial" w:hAnsi="Arial" w:cs="Arial"/>
                <w:bCs/>
                <w:sz w:val="20"/>
                <w:szCs w:val="20"/>
              </w:rPr>
              <w:t>ate</w:t>
            </w:r>
          </w:p>
        </w:tc>
        <w:tc>
          <w:tcPr>
            <w:tcW w:w="6565" w:type="dxa"/>
          </w:tcPr>
          <w:p w14:paraId="63C1AF75" w14:textId="05587584" w:rsidR="009409F7" w:rsidRPr="00E1629B" w:rsidRDefault="004C7AB0" w:rsidP="00452696">
            <w:pPr>
              <w:spacing w:before="60" w:after="60"/>
              <w:rPr>
                <w:rFonts w:ascii="Arial" w:eastAsia="Times New Roman" w:hAnsi="Arial" w:cs="Arial"/>
                <w:sz w:val="20"/>
                <w:szCs w:val="20"/>
              </w:rPr>
            </w:pPr>
            <w:r w:rsidRPr="00E1629B">
              <w:rPr>
                <w:rFonts w:ascii="Arial" w:eastAsia="Times New Roman" w:hAnsi="Arial" w:cs="Arial"/>
                <w:sz w:val="20"/>
                <w:szCs w:val="20"/>
              </w:rPr>
              <w:t>M</w:t>
            </w:r>
            <w:r w:rsidR="00200EC7" w:rsidRPr="00E1629B">
              <w:rPr>
                <w:rFonts w:ascii="Arial" w:eastAsia="Times New Roman" w:hAnsi="Arial" w:cs="Arial"/>
                <w:sz w:val="20"/>
                <w:szCs w:val="20"/>
              </w:rPr>
              <w:t>eans, in</w:t>
            </w:r>
            <w:r w:rsidR="00A56023" w:rsidRPr="00E1629B">
              <w:rPr>
                <w:rFonts w:ascii="Arial" w:eastAsia="Times New Roman" w:hAnsi="Arial" w:cs="Arial"/>
                <w:sz w:val="20"/>
                <w:szCs w:val="20"/>
              </w:rPr>
              <w:t xml:space="preserve"> </w:t>
            </w:r>
            <w:r w:rsidR="00200EC7" w:rsidRPr="00E1629B">
              <w:rPr>
                <w:rFonts w:ascii="Arial" w:eastAsia="Times New Roman" w:hAnsi="Arial" w:cs="Arial"/>
                <w:sz w:val="20"/>
                <w:szCs w:val="20"/>
              </w:rPr>
              <w:t>respect of</w:t>
            </w:r>
            <w:r w:rsidR="00A56023" w:rsidRPr="00E1629B">
              <w:rPr>
                <w:rFonts w:ascii="Arial" w:eastAsia="Times New Roman" w:hAnsi="Arial" w:cs="Arial"/>
                <w:sz w:val="20"/>
                <w:szCs w:val="20"/>
              </w:rPr>
              <w:t xml:space="preserve"> </w:t>
            </w:r>
            <w:r w:rsidR="00200EC7" w:rsidRPr="00E1629B">
              <w:rPr>
                <w:rFonts w:ascii="Arial" w:eastAsia="Times New Roman" w:hAnsi="Arial" w:cs="Arial"/>
                <w:sz w:val="20"/>
                <w:szCs w:val="20"/>
              </w:rPr>
              <w:t>a Valuation Date, the COP/USD representative exchange rate, expressed as the</w:t>
            </w:r>
            <w:r w:rsidR="00A56023" w:rsidRPr="00E1629B">
              <w:rPr>
                <w:rFonts w:ascii="Arial" w:eastAsia="Times New Roman" w:hAnsi="Arial" w:cs="Arial"/>
                <w:sz w:val="20"/>
                <w:szCs w:val="20"/>
              </w:rPr>
              <w:t xml:space="preserve"> </w:t>
            </w:r>
            <w:r w:rsidR="00200EC7" w:rsidRPr="00E1629B">
              <w:rPr>
                <w:rFonts w:ascii="Arial" w:eastAsia="Times New Roman" w:hAnsi="Arial" w:cs="Arial"/>
                <w:sz w:val="20"/>
                <w:szCs w:val="20"/>
              </w:rPr>
              <w:t>amount of</w:t>
            </w:r>
            <w:r w:rsidR="00A56023" w:rsidRPr="00E1629B">
              <w:rPr>
                <w:rFonts w:ascii="Arial" w:eastAsia="Times New Roman" w:hAnsi="Arial" w:cs="Arial"/>
                <w:sz w:val="20"/>
                <w:szCs w:val="20"/>
              </w:rPr>
              <w:t xml:space="preserve"> </w:t>
            </w:r>
            <w:r w:rsidR="00200EC7" w:rsidRPr="00E1629B">
              <w:rPr>
                <w:rFonts w:ascii="Arial" w:eastAsia="Times New Roman" w:hAnsi="Arial" w:cs="Arial"/>
                <w:sz w:val="20"/>
                <w:szCs w:val="20"/>
              </w:rPr>
              <w:t>COP per</w:t>
            </w:r>
            <w:r w:rsidR="00A56023" w:rsidRPr="00E1629B">
              <w:rPr>
                <w:rFonts w:ascii="Arial" w:eastAsia="Times New Roman" w:hAnsi="Arial" w:cs="Arial"/>
                <w:sz w:val="20"/>
                <w:szCs w:val="20"/>
              </w:rPr>
              <w:t xml:space="preserve"> </w:t>
            </w:r>
            <w:r w:rsidR="00200EC7" w:rsidRPr="00E1629B">
              <w:rPr>
                <w:rFonts w:ascii="Arial" w:eastAsia="Times New Roman" w:hAnsi="Arial" w:cs="Arial"/>
                <w:sz w:val="20"/>
                <w:szCs w:val="20"/>
              </w:rPr>
              <w:t>one USD, for</w:t>
            </w:r>
            <w:r w:rsidR="00A56023" w:rsidRPr="00E1629B">
              <w:rPr>
                <w:rFonts w:ascii="Arial" w:eastAsia="Times New Roman" w:hAnsi="Arial" w:cs="Arial"/>
                <w:sz w:val="20"/>
                <w:szCs w:val="20"/>
              </w:rPr>
              <w:t xml:space="preserve"> </w:t>
            </w:r>
            <w:r w:rsidR="00200EC7" w:rsidRPr="00E1629B">
              <w:rPr>
                <w:rFonts w:ascii="Arial" w:eastAsia="Times New Roman" w:hAnsi="Arial" w:cs="Arial"/>
                <w:sz w:val="20"/>
                <w:szCs w:val="20"/>
              </w:rPr>
              <w:t>settlement on th</w:t>
            </w:r>
            <w:r w:rsidR="003D5C41" w:rsidRPr="00E1629B">
              <w:rPr>
                <w:rFonts w:ascii="Arial" w:eastAsia="Times New Roman" w:hAnsi="Arial" w:cs="Arial"/>
                <w:sz w:val="20"/>
                <w:szCs w:val="20"/>
              </w:rPr>
              <w:t>at</w:t>
            </w:r>
            <w:r w:rsidR="00200EC7" w:rsidRPr="00E1629B">
              <w:rPr>
                <w:rFonts w:ascii="Arial" w:eastAsia="Times New Roman" w:hAnsi="Arial" w:cs="Arial"/>
                <w:sz w:val="20"/>
                <w:szCs w:val="20"/>
              </w:rPr>
              <w:t xml:space="preserve"> same day</w:t>
            </w:r>
            <w:r w:rsidR="003D5C41" w:rsidRPr="00E1629B">
              <w:rPr>
                <w:rFonts w:ascii="Arial" w:eastAsia="Times New Roman" w:hAnsi="Arial" w:cs="Arial"/>
                <w:sz w:val="20"/>
                <w:szCs w:val="20"/>
              </w:rPr>
              <w:t>,</w:t>
            </w:r>
            <w:r w:rsidR="00200EC7" w:rsidRPr="00E1629B">
              <w:rPr>
                <w:rFonts w:ascii="Arial" w:eastAsia="Times New Roman" w:hAnsi="Arial" w:cs="Arial"/>
                <w:sz w:val="20"/>
                <w:szCs w:val="20"/>
              </w:rPr>
              <w:t xml:space="preserve"> reported by</w:t>
            </w:r>
            <w:r w:rsidR="00A56023" w:rsidRPr="00E1629B">
              <w:rPr>
                <w:rFonts w:ascii="Arial" w:eastAsia="Times New Roman" w:hAnsi="Arial" w:cs="Arial"/>
                <w:sz w:val="20"/>
                <w:szCs w:val="20"/>
              </w:rPr>
              <w:t xml:space="preserve"> </w:t>
            </w:r>
            <w:r w:rsidR="00200EC7" w:rsidRPr="00E1629B">
              <w:rPr>
                <w:rFonts w:ascii="Arial" w:eastAsia="Times New Roman" w:hAnsi="Arial" w:cs="Arial"/>
                <w:sz w:val="20"/>
                <w:szCs w:val="20"/>
              </w:rPr>
              <w:t xml:space="preserve">the Superintendencia Financiera de Colombia (Financial Superintendency of Colombia) (www.superfinanciera.gov.co) as the “Tasa Representativa del Mercado (TRM)” at approximately </w:t>
            </w:r>
            <w:r w:rsidR="00200EC7" w:rsidRPr="00E1629B">
              <w:rPr>
                <w:rFonts w:ascii="Arial" w:eastAsia="Times New Roman" w:hAnsi="Arial" w:cs="Arial"/>
                <w:b/>
                <w:bCs/>
                <w:sz w:val="20"/>
                <w:szCs w:val="20"/>
              </w:rPr>
              <w:t>5:00 p.m</w:t>
            </w:r>
            <w:r w:rsidR="00200EC7" w:rsidRPr="00E1629B">
              <w:rPr>
                <w:rFonts w:ascii="Arial" w:eastAsia="Times New Roman" w:hAnsi="Arial" w:cs="Arial"/>
                <w:sz w:val="20"/>
                <w:szCs w:val="20"/>
              </w:rPr>
              <w:t xml:space="preserve">. Bogotá time, but not later than </w:t>
            </w:r>
            <w:r w:rsidR="00200EC7" w:rsidRPr="00E1629B">
              <w:rPr>
                <w:rFonts w:ascii="Arial" w:eastAsia="Times New Roman" w:hAnsi="Arial" w:cs="Arial"/>
                <w:b/>
                <w:bCs/>
                <w:sz w:val="20"/>
                <w:szCs w:val="20"/>
              </w:rPr>
              <w:t>10:30 a.m</w:t>
            </w:r>
            <w:r w:rsidR="00200EC7" w:rsidRPr="00E1629B">
              <w:rPr>
                <w:rFonts w:ascii="Arial" w:eastAsia="Times New Roman" w:hAnsi="Arial" w:cs="Arial"/>
                <w:sz w:val="20"/>
                <w:szCs w:val="20"/>
              </w:rPr>
              <w:t>., Bogotá time, on the first Business Day following that Valuation Date.</w:t>
            </w:r>
          </w:p>
          <w:p w14:paraId="6885A69D" w14:textId="3EAEC0D8" w:rsidR="003D5C41" w:rsidRPr="00E1629B" w:rsidRDefault="004C472E" w:rsidP="008201E5">
            <w:pPr>
              <w:spacing w:before="160"/>
              <w:rPr>
                <w:rFonts w:ascii="Arial" w:hAnsi="Arial" w:cs="Arial"/>
                <w:sz w:val="20"/>
                <w:szCs w:val="20"/>
              </w:rPr>
            </w:pPr>
            <w:r w:rsidRPr="00E1629B">
              <w:rPr>
                <w:rFonts w:ascii="Arial" w:eastAsia="Times New Roman" w:hAnsi="Arial" w:cs="Arial"/>
                <w:sz w:val="20"/>
                <w:szCs w:val="20"/>
              </w:rPr>
              <w:t>The</w:t>
            </w:r>
            <w:r w:rsidRPr="00E1629B">
              <w:rPr>
                <w:rFonts w:ascii="Arial" w:hAnsi="Arial" w:cs="Arial"/>
                <w:bCs/>
                <w:sz w:val="20"/>
                <w:szCs w:val="20"/>
              </w:rPr>
              <w:t xml:space="preserve"> COP TRM (COP02) </w:t>
            </w:r>
            <w:r w:rsidR="009409F7" w:rsidRPr="00E1629B">
              <w:rPr>
                <w:rFonts w:ascii="Arial" w:hAnsi="Arial" w:cs="Arial"/>
                <w:bCs/>
                <w:sz w:val="20"/>
                <w:szCs w:val="20"/>
              </w:rPr>
              <w:t>r</w:t>
            </w:r>
            <w:r w:rsidRPr="00E1629B">
              <w:rPr>
                <w:rFonts w:ascii="Arial" w:hAnsi="Arial" w:cs="Arial"/>
                <w:bCs/>
                <w:sz w:val="20"/>
                <w:szCs w:val="20"/>
              </w:rPr>
              <w:t xml:space="preserve">ate found on the website of </w:t>
            </w:r>
            <w:r w:rsidRPr="00E1629B">
              <w:rPr>
                <w:rFonts w:ascii="Arial" w:eastAsia="Times New Roman" w:hAnsi="Arial" w:cs="Arial"/>
                <w:sz w:val="20"/>
                <w:szCs w:val="20"/>
              </w:rPr>
              <w:t xml:space="preserve">the Superintendencia Financiera de Colombia (or any </w:t>
            </w:r>
            <w:r w:rsidR="00404E72">
              <w:rPr>
                <w:rFonts w:ascii="Arial" w:eastAsia="Times New Roman" w:hAnsi="Arial" w:cs="Arial"/>
                <w:sz w:val="20"/>
                <w:szCs w:val="20"/>
              </w:rPr>
              <w:t xml:space="preserve">official </w:t>
            </w:r>
            <w:r w:rsidRPr="00E1629B">
              <w:rPr>
                <w:rFonts w:ascii="Arial" w:eastAsia="Times New Roman" w:hAnsi="Arial" w:cs="Arial"/>
                <w:sz w:val="20"/>
                <w:szCs w:val="20"/>
              </w:rPr>
              <w:t>successor page or service) shall prevail in case of conflict with other sources where such rate is published.</w:t>
            </w:r>
          </w:p>
        </w:tc>
      </w:tr>
      <w:bookmarkEnd w:id="2"/>
      <w:tr w:rsidR="00914FC0" w:rsidRPr="00E1629B" w14:paraId="31722863" w14:textId="77777777" w:rsidTr="00891BF2">
        <w:trPr>
          <w:trHeight w:val="290"/>
        </w:trPr>
        <w:tc>
          <w:tcPr>
            <w:tcW w:w="2790" w:type="dxa"/>
            <w:shd w:val="clear" w:color="auto" w:fill="D9E2F3" w:themeFill="accent1" w:themeFillTint="33"/>
            <w:noWrap/>
          </w:tcPr>
          <w:p w14:paraId="0F07913A" w14:textId="0E85FFBA" w:rsidR="00914FC0" w:rsidRPr="00E1629B" w:rsidRDefault="00914FC0" w:rsidP="00452696">
            <w:pPr>
              <w:spacing w:before="60" w:after="60"/>
              <w:rPr>
                <w:rFonts w:ascii="Arial" w:hAnsi="Arial" w:cs="Arial"/>
                <w:bCs/>
                <w:sz w:val="20"/>
                <w:szCs w:val="20"/>
              </w:rPr>
            </w:pPr>
            <w:r w:rsidRPr="00E1629B">
              <w:rPr>
                <w:rFonts w:ascii="Arial" w:hAnsi="Arial" w:cs="Arial"/>
                <w:bCs/>
                <w:sz w:val="20"/>
                <w:szCs w:val="20"/>
              </w:rPr>
              <w:t>Valuation Date</w:t>
            </w:r>
          </w:p>
        </w:tc>
        <w:tc>
          <w:tcPr>
            <w:tcW w:w="6565" w:type="dxa"/>
          </w:tcPr>
          <w:p w14:paraId="305B1645" w14:textId="4E92AA31" w:rsidR="00914FC0" w:rsidRPr="00E1629B" w:rsidRDefault="004C7AB0" w:rsidP="00452696">
            <w:pPr>
              <w:spacing w:before="60" w:after="60"/>
              <w:rPr>
                <w:rFonts w:ascii="Arial" w:hAnsi="Arial" w:cs="Arial"/>
                <w:color w:val="000000" w:themeColor="text1"/>
                <w:sz w:val="20"/>
                <w:szCs w:val="20"/>
              </w:rPr>
            </w:pPr>
            <w:r w:rsidRPr="00E1629B">
              <w:rPr>
                <w:rFonts w:ascii="Arial" w:hAnsi="Arial" w:cs="Arial"/>
                <w:color w:val="000000" w:themeColor="text1"/>
                <w:sz w:val="20"/>
                <w:szCs w:val="20"/>
              </w:rPr>
              <w:t>M</w:t>
            </w:r>
            <w:r w:rsidR="005110A9" w:rsidRPr="00E1629B">
              <w:rPr>
                <w:rFonts w:ascii="Arial" w:hAnsi="Arial" w:cs="Arial"/>
                <w:color w:val="000000" w:themeColor="text1"/>
                <w:sz w:val="20"/>
                <w:szCs w:val="20"/>
              </w:rPr>
              <w:t xml:space="preserve">eans, in respect of an Interest Payment Date, Early Redemption Date, Maturity Date, as applicable, the date </w:t>
            </w:r>
            <w:r w:rsidR="005110A9" w:rsidRPr="008201E5">
              <w:rPr>
                <w:rFonts w:ascii="Arial" w:hAnsi="Arial" w:cs="Arial"/>
                <w:color w:val="000000" w:themeColor="text1"/>
                <w:sz w:val="20"/>
                <w:szCs w:val="20"/>
              </w:rPr>
              <w:t xml:space="preserve">that is </w:t>
            </w:r>
            <w:r w:rsidR="00D07525" w:rsidRPr="008201E5">
              <w:rPr>
                <w:rFonts w:ascii="Arial" w:hAnsi="Arial" w:cs="Arial"/>
                <w:b/>
                <w:bCs/>
                <w:color w:val="000000" w:themeColor="text1"/>
                <w:sz w:val="20"/>
                <w:szCs w:val="20"/>
              </w:rPr>
              <w:t>three</w:t>
            </w:r>
            <w:r w:rsidR="00C66357" w:rsidRPr="008201E5">
              <w:rPr>
                <w:rFonts w:ascii="Arial" w:hAnsi="Arial" w:cs="Arial"/>
                <w:b/>
                <w:bCs/>
                <w:color w:val="000000" w:themeColor="text1"/>
                <w:sz w:val="20"/>
                <w:szCs w:val="20"/>
              </w:rPr>
              <w:t xml:space="preserve"> </w:t>
            </w:r>
            <w:r w:rsidR="005110A9" w:rsidRPr="008201E5">
              <w:rPr>
                <w:rFonts w:ascii="Arial" w:hAnsi="Arial" w:cs="Arial"/>
                <w:b/>
                <w:bCs/>
                <w:color w:val="000000" w:themeColor="text1"/>
                <w:sz w:val="20"/>
                <w:szCs w:val="20"/>
              </w:rPr>
              <w:t>(</w:t>
            </w:r>
            <w:r w:rsidR="00D07525" w:rsidRPr="008201E5">
              <w:rPr>
                <w:rFonts w:ascii="Arial" w:hAnsi="Arial" w:cs="Arial"/>
                <w:b/>
                <w:bCs/>
                <w:color w:val="000000" w:themeColor="text1"/>
                <w:sz w:val="20"/>
                <w:szCs w:val="20"/>
              </w:rPr>
              <w:t>3</w:t>
            </w:r>
            <w:r w:rsidR="005110A9" w:rsidRPr="008201E5">
              <w:rPr>
                <w:rFonts w:ascii="Arial" w:hAnsi="Arial" w:cs="Arial"/>
                <w:b/>
                <w:bCs/>
                <w:color w:val="000000" w:themeColor="text1"/>
                <w:sz w:val="20"/>
                <w:szCs w:val="20"/>
              </w:rPr>
              <w:t>)</w:t>
            </w:r>
            <w:r w:rsidR="005110A9" w:rsidRPr="008201E5">
              <w:rPr>
                <w:rFonts w:ascii="Arial" w:hAnsi="Arial" w:cs="Arial"/>
                <w:color w:val="000000" w:themeColor="text1"/>
                <w:sz w:val="20"/>
                <w:szCs w:val="20"/>
              </w:rPr>
              <w:t xml:space="preserve"> </w:t>
            </w:r>
            <w:r w:rsidR="005110A9" w:rsidRPr="00E1629B">
              <w:rPr>
                <w:rFonts w:ascii="Arial" w:hAnsi="Arial" w:cs="Arial"/>
                <w:color w:val="000000" w:themeColor="text1"/>
                <w:sz w:val="20"/>
                <w:szCs w:val="20"/>
              </w:rPr>
              <w:t>Business Days before such Interest Payment Date, Early Redemption Date or Maturity Date (“Scheduled Valuation Date”)</w:t>
            </w:r>
            <w:r w:rsidR="0068493D" w:rsidRPr="00E1629B">
              <w:rPr>
                <w:rFonts w:ascii="Arial" w:hAnsi="Arial" w:cs="Arial"/>
                <w:color w:val="000000" w:themeColor="text1"/>
                <w:sz w:val="20"/>
                <w:szCs w:val="20"/>
              </w:rPr>
              <w:t xml:space="preserve">, subject to adjustment in </w:t>
            </w:r>
            <w:r w:rsidR="0068493D" w:rsidRPr="00E1629B">
              <w:rPr>
                <w:rFonts w:ascii="Arial" w:hAnsi="Arial" w:cs="Arial"/>
                <w:color w:val="000000" w:themeColor="text1"/>
                <w:sz w:val="20"/>
                <w:szCs w:val="20"/>
              </w:rPr>
              <w:lastRenderedPageBreak/>
              <w:t xml:space="preserve">accordance with the </w:t>
            </w:r>
            <w:r w:rsidR="0068493D" w:rsidRPr="00E1629B">
              <w:rPr>
                <w:rFonts w:ascii="Arial" w:hAnsi="Arial" w:cs="Arial"/>
                <w:b/>
                <w:bCs/>
                <w:color w:val="000000" w:themeColor="text1"/>
                <w:sz w:val="20"/>
                <w:szCs w:val="20"/>
              </w:rPr>
              <w:t>Following</w:t>
            </w:r>
            <w:r w:rsidR="0068493D" w:rsidRPr="00E1629B">
              <w:rPr>
                <w:rFonts w:ascii="Arial" w:hAnsi="Arial" w:cs="Arial"/>
                <w:color w:val="000000" w:themeColor="text1"/>
                <w:sz w:val="20"/>
                <w:szCs w:val="20"/>
              </w:rPr>
              <w:t xml:space="preserve"> Business Day Convention</w:t>
            </w:r>
            <w:r w:rsidR="00A65A9A">
              <w:rPr>
                <w:rFonts w:ascii="Arial" w:hAnsi="Arial" w:cs="Arial"/>
                <w:color w:val="000000" w:themeColor="text1"/>
                <w:sz w:val="20"/>
                <w:szCs w:val="20"/>
              </w:rPr>
              <w:t xml:space="preserve"> </w:t>
            </w:r>
            <w:r w:rsidR="00F332B6" w:rsidRPr="00F332B6">
              <w:rPr>
                <w:rFonts w:ascii="Arial" w:eastAsia="Times New Roman" w:hAnsi="Arial" w:cs="Arial"/>
                <w:color w:val="000000" w:themeColor="text1"/>
                <w:sz w:val="20"/>
                <w:szCs w:val="20"/>
              </w:rPr>
              <w:t xml:space="preserve">in the event of an </w:t>
            </w:r>
            <w:r w:rsidR="00A65A9A">
              <w:rPr>
                <w:rFonts w:ascii="Arial" w:eastAsia="Times New Roman" w:hAnsi="Arial" w:cs="Arial"/>
                <w:color w:val="000000" w:themeColor="text1"/>
                <w:sz w:val="20"/>
                <w:szCs w:val="20"/>
              </w:rPr>
              <w:t>Unscheduled Holiday</w:t>
            </w:r>
            <w:r w:rsidR="005110A9" w:rsidRPr="00E1629B">
              <w:rPr>
                <w:rFonts w:ascii="Arial" w:hAnsi="Arial" w:cs="Arial"/>
                <w:color w:val="000000" w:themeColor="text1"/>
                <w:sz w:val="20"/>
                <w:szCs w:val="20"/>
              </w:rPr>
              <w:t>.</w:t>
            </w:r>
          </w:p>
        </w:tc>
      </w:tr>
      <w:tr w:rsidR="00376DA1" w:rsidRPr="00E1629B" w14:paraId="2222AADF" w14:textId="77777777" w:rsidTr="00891BF2">
        <w:trPr>
          <w:trHeight w:val="290"/>
        </w:trPr>
        <w:tc>
          <w:tcPr>
            <w:tcW w:w="2790" w:type="dxa"/>
            <w:shd w:val="clear" w:color="auto" w:fill="D9E2F3" w:themeFill="accent1" w:themeFillTint="33"/>
            <w:noWrap/>
          </w:tcPr>
          <w:p w14:paraId="0A15C1C1" w14:textId="1DF3D808" w:rsidR="00376DA1" w:rsidRPr="00E1629B" w:rsidRDefault="00946DFA" w:rsidP="00452696">
            <w:pPr>
              <w:spacing w:before="60" w:after="60"/>
              <w:rPr>
                <w:rFonts w:ascii="Arial" w:hAnsi="Arial" w:cs="Arial"/>
                <w:bCs/>
                <w:sz w:val="20"/>
                <w:szCs w:val="20"/>
              </w:rPr>
            </w:pPr>
            <w:r w:rsidRPr="00E1629B">
              <w:rPr>
                <w:rFonts w:ascii="Arial" w:hAnsi="Arial" w:cs="Arial"/>
                <w:bCs/>
                <w:sz w:val="20"/>
                <w:szCs w:val="20"/>
              </w:rPr>
              <w:lastRenderedPageBreak/>
              <w:t xml:space="preserve">Adjustment to </w:t>
            </w:r>
            <w:r w:rsidR="00126022" w:rsidRPr="00E1629B">
              <w:rPr>
                <w:rFonts w:ascii="Arial" w:hAnsi="Arial" w:cs="Arial"/>
                <w:bCs/>
                <w:sz w:val="20"/>
                <w:szCs w:val="20"/>
              </w:rPr>
              <w:t>Interest Payment Date, Early Redemption Date or Maturity Date</w:t>
            </w:r>
          </w:p>
        </w:tc>
        <w:tc>
          <w:tcPr>
            <w:tcW w:w="6565" w:type="dxa"/>
          </w:tcPr>
          <w:p w14:paraId="2E80DEDC" w14:textId="1AB04DCC" w:rsidR="00032F6F" w:rsidRPr="00E1629B" w:rsidRDefault="009409F7" w:rsidP="008201E5">
            <w:pPr>
              <w:spacing w:before="60"/>
              <w:rPr>
                <w:rFonts w:ascii="Arial" w:hAnsi="Arial" w:cs="Arial"/>
                <w:sz w:val="20"/>
                <w:szCs w:val="20"/>
              </w:rPr>
            </w:pPr>
            <w:r w:rsidRPr="00E1629B">
              <w:rPr>
                <w:rFonts w:ascii="Arial" w:eastAsia="Times New Roman" w:hAnsi="Arial" w:cs="Arial"/>
                <w:color w:val="000000" w:themeColor="text1"/>
                <w:sz w:val="20"/>
                <w:szCs w:val="20"/>
              </w:rPr>
              <w:t>If a Scheduled Valuation Date is adjusted in accordance with the Following Business Day Convention</w:t>
            </w:r>
            <w:r w:rsidR="00A65A9A">
              <w:rPr>
                <w:rFonts w:ascii="Arial" w:eastAsia="Times New Roman" w:hAnsi="Arial" w:cs="Arial"/>
                <w:color w:val="000000" w:themeColor="text1"/>
                <w:sz w:val="20"/>
                <w:szCs w:val="20"/>
              </w:rPr>
              <w:t xml:space="preserve"> due to</w:t>
            </w:r>
            <w:r w:rsidRPr="00E1629B">
              <w:rPr>
                <w:rFonts w:ascii="Arial" w:eastAsia="Times New Roman" w:hAnsi="Arial" w:cs="Arial"/>
                <w:color w:val="000000" w:themeColor="text1"/>
                <w:sz w:val="20"/>
                <w:szCs w:val="20"/>
              </w:rPr>
              <w:t xml:space="preserve"> </w:t>
            </w:r>
            <w:r w:rsidR="00E2594B" w:rsidRPr="00E1629B">
              <w:rPr>
                <w:rFonts w:ascii="Arial" w:eastAsia="Times New Roman" w:hAnsi="Arial" w:cs="Arial"/>
                <w:color w:val="000000" w:themeColor="text1"/>
                <w:sz w:val="20"/>
                <w:szCs w:val="20"/>
              </w:rPr>
              <w:t xml:space="preserve">Unscheduled Holiday </w:t>
            </w:r>
            <w:r w:rsidRPr="00E1629B">
              <w:rPr>
                <w:rFonts w:ascii="Arial" w:eastAsia="Times New Roman" w:hAnsi="Arial" w:cs="Arial"/>
                <w:color w:val="000000" w:themeColor="text1"/>
                <w:sz w:val="20"/>
                <w:szCs w:val="20"/>
              </w:rPr>
              <w:t xml:space="preserve">or if Valuation Postponement applies, then the Interest Payment Date, Early Redemption Date or Maturity Date relating to such Scheduled Valuation Date shall be postponed by each </w:t>
            </w:r>
            <w:r w:rsidR="00A65A9A">
              <w:rPr>
                <w:rFonts w:ascii="Arial" w:eastAsia="Times New Roman" w:hAnsi="Arial" w:cs="Arial"/>
                <w:color w:val="000000" w:themeColor="text1"/>
                <w:sz w:val="20"/>
                <w:szCs w:val="20"/>
              </w:rPr>
              <w:t>Business D</w:t>
            </w:r>
            <w:r w:rsidR="00A65A9A" w:rsidRPr="00E1629B">
              <w:rPr>
                <w:rFonts w:ascii="Arial" w:eastAsia="Times New Roman" w:hAnsi="Arial" w:cs="Arial"/>
                <w:color w:val="000000" w:themeColor="text1"/>
                <w:sz w:val="20"/>
                <w:szCs w:val="20"/>
              </w:rPr>
              <w:t xml:space="preserve">ay </w:t>
            </w:r>
            <w:r w:rsidRPr="00E1629B">
              <w:rPr>
                <w:rFonts w:ascii="Arial" w:eastAsia="Times New Roman" w:hAnsi="Arial" w:cs="Arial"/>
                <w:color w:val="000000" w:themeColor="text1"/>
                <w:sz w:val="20"/>
                <w:szCs w:val="20"/>
              </w:rPr>
              <w:t>for which the Scheduled Valuation Date is so postponed.</w:t>
            </w:r>
          </w:p>
          <w:p w14:paraId="7FB6C7F9" w14:textId="177B9E0A" w:rsidR="00376DA1" w:rsidRPr="00E1629B" w:rsidRDefault="0020206D" w:rsidP="00452696">
            <w:pPr>
              <w:spacing w:before="160" w:after="60"/>
              <w:rPr>
                <w:rFonts w:ascii="Arial" w:hAnsi="Arial" w:cs="Arial"/>
                <w:sz w:val="20"/>
                <w:szCs w:val="20"/>
              </w:rPr>
            </w:pPr>
            <w:r w:rsidRPr="00E1629B">
              <w:rPr>
                <w:rFonts w:ascii="Arial" w:hAnsi="Arial" w:cs="Arial"/>
                <w:sz w:val="20"/>
                <w:szCs w:val="20"/>
              </w:rPr>
              <w:t>For the avoidance of doubt, no additional interest or other additional amounts shall be payable by IFC in the event that the relevant Interest Payment Date, the Early Redemption Date or the Maturity Date is adjusted in accordance with these provisions.</w:t>
            </w:r>
          </w:p>
        </w:tc>
      </w:tr>
      <w:tr w:rsidR="000317B6" w:rsidRPr="00E1629B" w14:paraId="4DE06F02" w14:textId="77777777" w:rsidTr="00891BF2">
        <w:trPr>
          <w:trHeight w:val="290"/>
        </w:trPr>
        <w:tc>
          <w:tcPr>
            <w:tcW w:w="2790" w:type="dxa"/>
            <w:shd w:val="clear" w:color="auto" w:fill="D9E2F3" w:themeFill="accent1" w:themeFillTint="33"/>
            <w:noWrap/>
          </w:tcPr>
          <w:p w14:paraId="3D08E11C" w14:textId="7DB38560" w:rsidR="000317B6" w:rsidRPr="00E1629B" w:rsidRDefault="000317B6" w:rsidP="00452696">
            <w:pPr>
              <w:spacing w:before="60" w:after="60"/>
              <w:rPr>
                <w:rFonts w:ascii="Arial" w:hAnsi="Arial" w:cs="Arial"/>
                <w:bCs/>
                <w:sz w:val="20"/>
                <w:szCs w:val="20"/>
              </w:rPr>
            </w:pPr>
            <w:r w:rsidRPr="00E1629B">
              <w:rPr>
                <w:rFonts w:ascii="Arial" w:hAnsi="Arial" w:cs="Arial"/>
                <w:bCs/>
                <w:sz w:val="20"/>
                <w:szCs w:val="20"/>
              </w:rPr>
              <w:t>Early Redemption Date</w:t>
            </w:r>
          </w:p>
        </w:tc>
        <w:tc>
          <w:tcPr>
            <w:tcW w:w="6565" w:type="dxa"/>
          </w:tcPr>
          <w:p w14:paraId="18B0B36F" w14:textId="792694E0" w:rsidR="000317B6" w:rsidRPr="00E1629B" w:rsidRDefault="004C7AB0" w:rsidP="00452696">
            <w:pPr>
              <w:spacing w:before="60" w:after="60"/>
              <w:rPr>
                <w:rFonts w:ascii="Arial" w:eastAsia="Times New Roman" w:hAnsi="Arial" w:cs="Arial"/>
                <w:sz w:val="20"/>
                <w:szCs w:val="20"/>
              </w:rPr>
            </w:pPr>
            <w:r w:rsidRPr="00E1629B">
              <w:rPr>
                <w:rFonts w:ascii="Arial" w:hAnsi="Arial" w:cs="Arial"/>
                <w:sz w:val="20"/>
                <w:szCs w:val="20"/>
              </w:rPr>
              <w:t>M</w:t>
            </w:r>
            <w:r w:rsidR="000317B6" w:rsidRPr="00E1629B">
              <w:rPr>
                <w:rFonts w:ascii="Arial" w:hAnsi="Arial" w:cs="Arial"/>
                <w:sz w:val="20"/>
                <w:szCs w:val="20"/>
              </w:rPr>
              <w:t>eans the day on which the Notes become due and payable in accordance with Condition 9 (Events of Default).</w:t>
            </w:r>
          </w:p>
        </w:tc>
      </w:tr>
      <w:tr w:rsidR="00BD2549" w:rsidRPr="00E1629B" w14:paraId="0DA0FDE9" w14:textId="77777777" w:rsidTr="00891BF2">
        <w:trPr>
          <w:trHeight w:val="290"/>
        </w:trPr>
        <w:tc>
          <w:tcPr>
            <w:tcW w:w="2790" w:type="dxa"/>
            <w:shd w:val="clear" w:color="auto" w:fill="D9E2F3" w:themeFill="accent1" w:themeFillTint="33"/>
            <w:noWrap/>
          </w:tcPr>
          <w:p w14:paraId="75EBCB03" w14:textId="6B109F8B" w:rsidR="00BD2549" w:rsidRPr="00E1629B" w:rsidRDefault="00BD2549" w:rsidP="00452696">
            <w:pPr>
              <w:spacing w:before="60" w:after="60"/>
              <w:rPr>
                <w:rFonts w:ascii="Arial" w:hAnsi="Arial" w:cs="Arial"/>
                <w:bCs/>
                <w:sz w:val="20"/>
                <w:szCs w:val="20"/>
              </w:rPr>
            </w:pPr>
            <w:r w:rsidRPr="00E1629B">
              <w:rPr>
                <w:rFonts w:ascii="Arial" w:eastAsia="Times New Roman" w:hAnsi="Arial" w:cs="Arial"/>
                <w:bCs/>
                <w:color w:val="000000" w:themeColor="text1"/>
                <w:sz w:val="20"/>
                <w:szCs w:val="20"/>
              </w:rPr>
              <w:t>Applicable Disruption Events</w:t>
            </w:r>
          </w:p>
        </w:tc>
        <w:tc>
          <w:tcPr>
            <w:tcW w:w="6565" w:type="dxa"/>
          </w:tcPr>
          <w:p w14:paraId="71D82F71" w14:textId="0491DCED" w:rsidR="00BD2549" w:rsidRPr="00E1629B" w:rsidRDefault="00BD2549" w:rsidP="00452696">
            <w:pPr>
              <w:spacing w:before="60" w:after="60"/>
              <w:rPr>
                <w:rFonts w:ascii="Arial" w:eastAsia="Times New Roman" w:hAnsi="Arial" w:cs="Arial"/>
                <w:sz w:val="20"/>
                <w:szCs w:val="20"/>
              </w:rPr>
            </w:pPr>
            <w:r w:rsidRPr="00E1629B">
              <w:rPr>
                <w:rFonts w:ascii="Arial" w:eastAsia="Times New Roman" w:hAnsi="Arial" w:cs="Arial"/>
                <w:bCs/>
                <w:color w:val="000000" w:themeColor="text1"/>
                <w:sz w:val="20"/>
                <w:szCs w:val="20"/>
              </w:rPr>
              <w:t>Price Source Disruption</w:t>
            </w:r>
          </w:p>
        </w:tc>
      </w:tr>
      <w:tr w:rsidR="0063261C" w:rsidRPr="00E1629B" w14:paraId="4B6A8A45" w14:textId="77777777" w:rsidTr="00891BF2">
        <w:trPr>
          <w:trHeight w:val="290"/>
        </w:trPr>
        <w:tc>
          <w:tcPr>
            <w:tcW w:w="2790" w:type="dxa"/>
            <w:shd w:val="clear" w:color="auto" w:fill="D9E2F3" w:themeFill="accent1" w:themeFillTint="33"/>
            <w:noWrap/>
          </w:tcPr>
          <w:p w14:paraId="33CD1963" w14:textId="77C59872" w:rsidR="0063261C" w:rsidRPr="00E1629B" w:rsidRDefault="0063261C" w:rsidP="00452696">
            <w:pPr>
              <w:spacing w:before="60" w:after="60"/>
              <w:rPr>
                <w:rFonts w:ascii="Arial" w:eastAsia="Times New Roman" w:hAnsi="Arial" w:cs="Arial"/>
                <w:b/>
                <w:color w:val="000000" w:themeColor="text1"/>
                <w:sz w:val="20"/>
                <w:szCs w:val="20"/>
              </w:rPr>
            </w:pPr>
            <w:r w:rsidRPr="00E1629B">
              <w:rPr>
                <w:rFonts w:ascii="Arial" w:eastAsia="Times New Roman" w:hAnsi="Arial" w:cs="Arial"/>
                <w:bCs/>
                <w:color w:val="000000" w:themeColor="text1"/>
                <w:sz w:val="20"/>
                <w:szCs w:val="20"/>
              </w:rPr>
              <w:t>Price Source Disruption</w:t>
            </w:r>
          </w:p>
        </w:tc>
        <w:tc>
          <w:tcPr>
            <w:tcW w:w="6565" w:type="dxa"/>
          </w:tcPr>
          <w:p w14:paraId="5E53AEEC" w14:textId="38372A52" w:rsidR="0063261C" w:rsidRPr="00E1629B" w:rsidRDefault="004C7AB0" w:rsidP="00452696">
            <w:pPr>
              <w:spacing w:before="60" w:after="60"/>
              <w:rPr>
                <w:rFonts w:ascii="Arial" w:eastAsia="Times New Roman" w:hAnsi="Arial" w:cs="Arial"/>
                <w:sz w:val="20"/>
                <w:szCs w:val="20"/>
              </w:rPr>
            </w:pPr>
            <w:r w:rsidRPr="00E1629B">
              <w:rPr>
                <w:rFonts w:ascii="Arial" w:eastAsia="Times New Roman" w:hAnsi="Arial" w:cs="Arial"/>
                <w:sz w:val="20"/>
                <w:szCs w:val="20"/>
              </w:rPr>
              <w:t>M</w:t>
            </w:r>
            <w:r w:rsidR="0063261C" w:rsidRPr="00E1629B">
              <w:rPr>
                <w:rFonts w:ascii="Arial" w:eastAsia="Times New Roman" w:hAnsi="Arial" w:cs="Arial"/>
                <w:sz w:val="20"/>
                <w:szCs w:val="20"/>
              </w:rPr>
              <w:t>eans it becomes impossible to obtain the Reference Rate on the Valuation Date (or, if different, the day on which rates for that Valuation Date would, in the ordinary course, be published or announced by the relevant price source)</w:t>
            </w:r>
            <w:r w:rsidR="003C2E3B" w:rsidRPr="00E1629B">
              <w:rPr>
                <w:rFonts w:ascii="Arial" w:eastAsia="Times New Roman" w:hAnsi="Arial" w:cs="Arial"/>
                <w:sz w:val="20"/>
                <w:szCs w:val="20"/>
              </w:rPr>
              <w:t>.</w:t>
            </w:r>
          </w:p>
        </w:tc>
      </w:tr>
      <w:tr w:rsidR="0063261C" w:rsidRPr="00E1629B" w14:paraId="0E1478F2" w14:textId="77777777" w:rsidTr="00891BF2">
        <w:trPr>
          <w:trHeight w:val="512"/>
        </w:trPr>
        <w:tc>
          <w:tcPr>
            <w:tcW w:w="2790" w:type="dxa"/>
            <w:shd w:val="clear" w:color="auto" w:fill="D9E2F3" w:themeFill="accent1" w:themeFillTint="33"/>
            <w:noWrap/>
          </w:tcPr>
          <w:p w14:paraId="04F36002" w14:textId="7FF2A6F0" w:rsidR="0063261C" w:rsidRPr="00E1629B" w:rsidRDefault="0063261C" w:rsidP="00452696">
            <w:pPr>
              <w:spacing w:before="60" w:after="60"/>
              <w:rPr>
                <w:rFonts w:ascii="Arial" w:eastAsia="Times New Roman" w:hAnsi="Arial" w:cs="Arial"/>
                <w:bCs/>
                <w:color w:val="000000" w:themeColor="text1"/>
                <w:sz w:val="20"/>
                <w:szCs w:val="20"/>
              </w:rPr>
            </w:pPr>
            <w:r w:rsidRPr="00E1629B">
              <w:rPr>
                <w:rFonts w:ascii="Arial" w:eastAsia="Times New Roman" w:hAnsi="Arial" w:cs="Arial"/>
                <w:bCs/>
                <w:color w:val="000000" w:themeColor="text1"/>
                <w:sz w:val="20"/>
                <w:szCs w:val="20"/>
              </w:rPr>
              <w:t>Applicable Disruption Fallbacks</w:t>
            </w:r>
          </w:p>
        </w:tc>
        <w:tc>
          <w:tcPr>
            <w:tcW w:w="6565" w:type="dxa"/>
          </w:tcPr>
          <w:p w14:paraId="18AEA0EB" w14:textId="77777777" w:rsidR="00A56023" w:rsidRPr="00E1629B" w:rsidRDefault="0063261C" w:rsidP="00452696">
            <w:pPr>
              <w:pStyle w:val="ListParagraph"/>
              <w:numPr>
                <w:ilvl w:val="0"/>
                <w:numId w:val="8"/>
              </w:numPr>
              <w:spacing w:before="60" w:after="60"/>
              <w:rPr>
                <w:rFonts w:ascii="Arial" w:eastAsia="Times New Roman" w:hAnsi="Arial" w:cs="Arial"/>
                <w:sz w:val="20"/>
                <w:szCs w:val="20"/>
              </w:rPr>
            </w:pPr>
            <w:r w:rsidRPr="00E1629B">
              <w:rPr>
                <w:rFonts w:ascii="Arial" w:eastAsia="Times New Roman" w:hAnsi="Arial" w:cs="Arial"/>
                <w:sz w:val="20"/>
                <w:szCs w:val="20"/>
              </w:rPr>
              <w:t>Valuation Postponement</w:t>
            </w:r>
          </w:p>
          <w:p w14:paraId="07B6E24E" w14:textId="48A374F0" w:rsidR="0063261C" w:rsidRPr="00E1629B" w:rsidRDefault="0063261C" w:rsidP="00452696">
            <w:pPr>
              <w:pStyle w:val="ListParagraph"/>
              <w:numPr>
                <w:ilvl w:val="0"/>
                <w:numId w:val="8"/>
              </w:numPr>
              <w:spacing w:before="60" w:after="60"/>
              <w:rPr>
                <w:rFonts w:ascii="Arial" w:eastAsia="Times New Roman" w:hAnsi="Arial" w:cs="Arial"/>
                <w:sz w:val="20"/>
                <w:szCs w:val="20"/>
              </w:rPr>
            </w:pPr>
            <w:r w:rsidRPr="00E1629B">
              <w:rPr>
                <w:rFonts w:ascii="Arial" w:eastAsia="Times New Roman" w:hAnsi="Arial" w:cs="Arial"/>
                <w:sz w:val="20"/>
                <w:szCs w:val="20"/>
              </w:rPr>
              <w:t>Determination Agent Determination of Reference Rate</w:t>
            </w:r>
          </w:p>
        </w:tc>
      </w:tr>
      <w:tr w:rsidR="0063261C" w:rsidRPr="00E1629B" w14:paraId="3DA977C4" w14:textId="77777777" w:rsidTr="00891BF2">
        <w:trPr>
          <w:trHeight w:val="1799"/>
        </w:trPr>
        <w:tc>
          <w:tcPr>
            <w:tcW w:w="2790" w:type="dxa"/>
            <w:shd w:val="clear" w:color="auto" w:fill="D9E2F3" w:themeFill="accent1" w:themeFillTint="33"/>
            <w:noWrap/>
          </w:tcPr>
          <w:p w14:paraId="53E3CB6B" w14:textId="407BAE26" w:rsidR="0063261C" w:rsidRPr="00E1629B" w:rsidRDefault="0063261C" w:rsidP="00452696">
            <w:pPr>
              <w:spacing w:before="60" w:after="60"/>
              <w:rPr>
                <w:rFonts w:ascii="Arial" w:eastAsia="Times New Roman" w:hAnsi="Arial" w:cs="Arial"/>
                <w:bCs/>
                <w:color w:val="000000" w:themeColor="text1"/>
                <w:sz w:val="20"/>
                <w:szCs w:val="20"/>
              </w:rPr>
            </w:pPr>
            <w:r w:rsidRPr="00E1629B">
              <w:rPr>
                <w:rFonts w:ascii="Arial" w:eastAsia="Times New Roman" w:hAnsi="Arial" w:cs="Arial"/>
                <w:bCs/>
                <w:color w:val="000000" w:themeColor="text1"/>
                <w:sz w:val="20"/>
                <w:szCs w:val="20"/>
              </w:rPr>
              <w:t>Valuation Postponement for Price Source Disruption</w:t>
            </w:r>
          </w:p>
        </w:tc>
        <w:tc>
          <w:tcPr>
            <w:tcW w:w="6565" w:type="dxa"/>
          </w:tcPr>
          <w:p w14:paraId="64FF9FFC" w14:textId="375F6854" w:rsidR="0063261C" w:rsidRPr="00E1629B" w:rsidRDefault="004C7AB0"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M</w:t>
            </w:r>
            <w:r w:rsidR="0063261C" w:rsidRPr="00E1629B">
              <w:rPr>
                <w:rFonts w:ascii="Arial" w:eastAsia="Times New Roman" w:hAnsi="Arial" w:cs="Arial"/>
                <w:color w:val="000000" w:themeColor="text1"/>
                <w:sz w:val="20"/>
                <w:szCs w:val="20"/>
              </w:rPr>
              <w:t>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applicable Disruption Fallback.</w:t>
            </w:r>
          </w:p>
        </w:tc>
      </w:tr>
      <w:tr w:rsidR="0063261C" w:rsidRPr="00E1629B" w14:paraId="0A7BC7AB" w14:textId="77777777" w:rsidTr="00891BF2">
        <w:trPr>
          <w:trHeight w:val="800"/>
        </w:trPr>
        <w:tc>
          <w:tcPr>
            <w:tcW w:w="2790" w:type="dxa"/>
            <w:shd w:val="clear" w:color="auto" w:fill="D9E2F3" w:themeFill="accent1" w:themeFillTint="33"/>
            <w:noWrap/>
          </w:tcPr>
          <w:p w14:paraId="00245832" w14:textId="0B28B3C3" w:rsidR="0063261C" w:rsidRPr="00E1629B" w:rsidRDefault="0063261C" w:rsidP="00452696">
            <w:pPr>
              <w:spacing w:before="60" w:after="60"/>
              <w:rPr>
                <w:rFonts w:ascii="Arial" w:eastAsia="Times New Roman" w:hAnsi="Arial" w:cs="Arial"/>
                <w:bCs/>
                <w:color w:val="000000" w:themeColor="text1"/>
                <w:sz w:val="20"/>
                <w:szCs w:val="20"/>
              </w:rPr>
            </w:pPr>
            <w:r w:rsidRPr="00E1629B">
              <w:rPr>
                <w:rFonts w:ascii="Arial" w:eastAsia="Times New Roman" w:hAnsi="Arial" w:cs="Arial"/>
                <w:bCs/>
                <w:color w:val="000000" w:themeColor="text1"/>
                <w:sz w:val="20"/>
                <w:szCs w:val="20"/>
              </w:rPr>
              <w:t>Determination Agent Determination of Reference Rate</w:t>
            </w:r>
          </w:p>
        </w:tc>
        <w:tc>
          <w:tcPr>
            <w:tcW w:w="6565" w:type="dxa"/>
          </w:tcPr>
          <w:p w14:paraId="0D582B24" w14:textId="582A50DB" w:rsidR="0063261C" w:rsidRPr="00E1629B" w:rsidRDefault="004C7AB0" w:rsidP="00452696">
            <w:pPr>
              <w:spacing w:before="60" w:after="60"/>
              <w:rPr>
                <w:rFonts w:ascii="Arial" w:eastAsia="Times New Roman" w:hAnsi="Arial" w:cs="Arial"/>
                <w:color w:val="000000" w:themeColor="text1"/>
                <w:sz w:val="20"/>
                <w:szCs w:val="20"/>
              </w:rPr>
            </w:pPr>
            <w:r w:rsidRPr="00E1629B">
              <w:rPr>
                <w:rFonts w:ascii="Arial" w:hAnsi="Arial" w:cs="Arial"/>
                <w:sz w:val="20"/>
                <w:szCs w:val="20"/>
              </w:rPr>
              <w:t>M</w:t>
            </w:r>
            <w:r w:rsidR="00272DAA" w:rsidRPr="00E1629B">
              <w:rPr>
                <w:rFonts w:ascii="Arial" w:hAnsi="Arial" w:cs="Arial"/>
                <w:sz w:val="20"/>
                <w:szCs w:val="20"/>
              </w:rPr>
              <w:t xml:space="preserve">eans, for the purpose of obtaining a Reference Rate, the Determination Agent will determine the Reference Rate (or a method for determining the Reference Rate) in its sole discretion, acting in good faith and </w:t>
            </w:r>
            <w:r w:rsidR="003755D4" w:rsidRPr="00E1629B">
              <w:rPr>
                <w:rFonts w:ascii="Arial" w:hAnsi="Arial" w:cs="Arial"/>
                <w:sz w:val="20"/>
                <w:szCs w:val="20"/>
              </w:rPr>
              <w:t>using commercially reasonable procedures to produce a commercially reasonable result.</w:t>
            </w:r>
          </w:p>
        </w:tc>
      </w:tr>
      <w:tr w:rsidR="0063261C" w:rsidRPr="00E1629B" w14:paraId="570EA170" w14:textId="77777777" w:rsidTr="00891BF2">
        <w:trPr>
          <w:trHeight w:val="980"/>
        </w:trPr>
        <w:tc>
          <w:tcPr>
            <w:tcW w:w="2790" w:type="dxa"/>
            <w:shd w:val="clear" w:color="auto" w:fill="D9E2F3" w:themeFill="accent1" w:themeFillTint="33"/>
            <w:noWrap/>
          </w:tcPr>
          <w:p w14:paraId="40C07B50" w14:textId="153B88C0" w:rsidR="0063261C" w:rsidRPr="00E1629B" w:rsidRDefault="0063261C" w:rsidP="00452696">
            <w:pPr>
              <w:spacing w:before="60" w:after="60"/>
              <w:rPr>
                <w:rFonts w:ascii="Arial" w:eastAsia="Times New Roman" w:hAnsi="Arial" w:cs="Arial"/>
                <w:sz w:val="20"/>
                <w:szCs w:val="20"/>
              </w:rPr>
            </w:pPr>
            <w:r w:rsidRPr="00E1629B">
              <w:rPr>
                <w:rFonts w:ascii="Arial" w:eastAsia="Times New Roman" w:hAnsi="Arial" w:cs="Arial"/>
                <w:sz w:val="20"/>
                <w:szCs w:val="20"/>
              </w:rPr>
              <w:t>Unscheduled Holiday</w:t>
            </w:r>
          </w:p>
        </w:tc>
        <w:tc>
          <w:tcPr>
            <w:tcW w:w="6565" w:type="dxa"/>
          </w:tcPr>
          <w:p w14:paraId="334772DF" w14:textId="6A6CC895" w:rsidR="0063261C" w:rsidRPr="00E1629B" w:rsidRDefault="004C7AB0" w:rsidP="00452696">
            <w:pPr>
              <w:spacing w:before="60" w:after="60"/>
              <w:rPr>
                <w:rFonts w:ascii="Arial" w:eastAsia="Times New Roman" w:hAnsi="Arial" w:cs="Arial"/>
                <w:sz w:val="20"/>
                <w:szCs w:val="20"/>
              </w:rPr>
            </w:pPr>
            <w:r w:rsidRPr="00E1629B">
              <w:rPr>
                <w:rFonts w:ascii="Arial" w:eastAsia="Times New Roman" w:hAnsi="Arial" w:cs="Arial"/>
                <w:sz w:val="20"/>
                <w:szCs w:val="20"/>
              </w:rPr>
              <w:t>M</w:t>
            </w:r>
            <w:r w:rsidR="0063261C" w:rsidRPr="00E1629B">
              <w:rPr>
                <w:rFonts w:ascii="Arial" w:eastAsia="Times New Roman" w:hAnsi="Arial" w:cs="Arial"/>
                <w:sz w:val="20"/>
                <w:szCs w:val="20"/>
              </w:rPr>
              <w:t xml:space="preserve">eans day that is not a Business Day and the market was not made aware of such fact (by means of public announcement or by reference to other publicly available information) until a time later than 9:00 a.m. Bogotá </w:t>
            </w:r>
            <w:r w:rsidR="001F7598" w:rsidRPr="00E1629B">
              <w:rPr>
                <w:rFonts w:ascii="Arial" w:eastAsia="Times New Roman" w:hAnsi="Arial" w:cs="Arial"/>
                <w:sz w:val="20"/>
                <w:szCs w:val="20"/>
              </w:rPr>
              <w:t xml:space="preserve">time, </w:t>
            </w:r>
            <w:r w:rsidR="0063261C" w:rsidRPr="00E1629B">
              <w:rPr>
                <w:rFonts w:ascii="Arial" w:eastAsia="Times New Roman" w:hAnsi="Arial" w:cs="Arial"/>
                <w:b/>
                <w:bCs/>
                <w:sz w:val="20"/>
                <w:szCs w:val="20"/>
              </w:rPr>
              <w:t>two</w:t>
            </w:r>
            <w:r w:rsidR="003C2E3B" w:rsidRPr="00E1629B">
              <w:rPr>
                <w:rFonts w:ascii="Arial" w:eastAsia="Times New Roman" w:hAnsi="Arial" w:cs="Arial"/>
                <w:b/>
                <w:bCs/>
                <w:sz w:val="20"/>
                <w:szCs w:val="20"/>
              </w:rPr>
              <w:t xml:space="preserve"> (2)</w:t>
            </w:r>
            <w:r w:rsidR="003C2E3B" w:rsidRPr="00E1629B">
              <w:rPr>
                <w:rFonts w:ascii="Arial" w:eastAsia="Times New Roman" w:hAnsi="Arial" w:cs="Arial"/>
                <w:sz w:val="20"/>
                <w:szCs w:val="20"/>
              </w:rPr>
              <w:t xml:space="preserve"> </w:t>
            </w:r>
            <w:r w:rsidR="0063261C" w:rsidRPr="00E1629B">
              <w:rPr>
                <w:rFonts w:ascii="Arial" w:eastAsia="Times New Roman" w:hAnsi="Arial" w:cs="Arial"/>
                <w:sz w:val="20"/>
                <w:szCs w:val="20"/>
              </w:rPr>
              <w:t>Business Days prior to the relevant Valuation Date.</w:t>
            </w:r>
          </w:p>
        </w:tc>
      </w:tr>
      <w:tr w:rsidR="001F7598" w:rsidRPr="00E1629B" w14:paraId="25452E05" w14:textId="77777777" w:rsidTr="00891BF2">
        <w:trPr>
          <w:trHeight w:val="512"/>
        </w:trPr>
        <w:tc>
          <w:tcPr>
            <w:tcW w:w="2790" w:type="dxa"/>
            <w:shd w:val="clear" w:color="auto" w:fill="D9E2F3" w:themeFill="accent1" w:themeFillTint="33"/>
            <w:noWrap/>
          </w:tcPr>
          <w:p w14:paraId="49B74EAE" w14:textId="37E8C423"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hAnsi="Arial" w:cs="Arial"/>
                <w:bCs/>
                <w:sz w:val="20"/>
                <w:szCs w:val="20"/>
              </w:rPr>
              <w:t>Deferral Period for Unscheduled Holiday</w:t>
            </w:r>
          </w:p>
        </w:tc>
        <w:tc>
          <w:tcPr>
            <w:tcW w:w="6565" w:type="dxa"/>
          </w:tcPr>
          <w:p w14:paraId="18523843" w14:textId="1E2120BA"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hAnsi="Arial" w:cs="Arial"/>
                <w:sz w:val="20"/>
                <w:szCs w:val="20"/>
              </w:rPr>
              <w:t xml:space="preserve">In the event the Scheduled Valuation Date becomes subject to the Following Business Day Convention after the occurrence of an Unscheduled Holiday, and if the Valuation Date has not occurred on or before the </w:t>
            </w:r>
            <w:r w:rsidR="001C72A5" w:rsidRPr="00E1629B">
              <w:rPr>
                <w:rFonts w:ascii="Arial" w:hAnsi="Arial" w:cs="Arial"/>
                <w:sz w:val="20"/>
                <w:szCs w:val="20"/>
              </w:rPr>
              <w:t>14</w:t>
            </w:r>
            <w:r w:rsidRPr="00E1629B">
              <w:rPr>
                <w:rFonts w:ascii="Arial" w:hAnsi="Arial" w:cs="Arial"/>
                <w:sz w:val="20"/>
                <w:szCs w:val="20"/>
              </w:rPr>
              <w:t xml:space="preserve">th consecutive </w:t>
            </w:r>
            <w:r w:rsidR="00A65A9A">
              <w:rPr>
                <w:rFonts w:ascii="Arial" w:hAnsi="Arial" w:cs="Arial"/>
                <w:sz w:val="20"/>
                <w:szCs w:val="20"/>
              </w:rPr>
              <w:t xml:space="preserve">calendar </w:t>
            </w:r>
            <w:r w:rsidRPr="00E1629B">
              <w:rPr>
                <w:rFonts w:ascii="Arial" w:hAnsi="Arial" w:cs="Arial"/>
                <w:sz w:val="20"/>
                <w:szCs w:val="20"/>
              </w:rPr>
              <w:t>day after the Scheduled Valuation Date (any such period being a “Deferral Period”), then the next day after the Deferral Period that would have been a Business Day, but for the Unscheduled Holiday, shall be deemed to be the Valuation Date.</w:t>
            </w:r>
          </w:p>
        </w:tc>
      </w:tr>
      <w:tr w:rsidR="001F7598" w:rsidRPr="00E1629B" w14:paraId="554021FD" w14:textId="77777777" w:rsidTr="00891BF2">
        <w:trPr>
          <w:trHeight w:val="290"/>
        </w:trPr>
        <w:tc>
          <w:tcPr>
            <w:tcW w:w="2790" w:type="dxa"/>
            <w:shd w:val="clear" w:color="auto" w:fill="D9E2F3" w:themeFill="accent1" w:themeFillTint="33"/>
            <w:noWrap/>
          </w:tcPr>
          <w:p w14:paraId="1B161CCA" w14:textId="643437F2"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bCs/>
                <w:color w:val="000000" w:themeColor="text1"/>
                <w:sz w:val="20"/>
                <w:szCs w:val="20"/>
              </w:rPr>
              <w:lastRenderedPageBreak/>
              <w:t>Cumulative Events</w:t>
            </w:r>
          </w:p>
        </w:tc>
        <w:tc>
          <w:tcPr>
            <w:tcW w:w="6565" w:type="dxa"/>
          </w:tcPr>
          <w:p w14:paraId="3A5B2250" w14:textId="46968238"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Notwithstanding anything herein to the contrary, in no event shall the total number of consecutive calendar days during which either (i) valuation is deferred due to an Unscheduled Holiday, or (ii) a Valuation Postponement shall occur (or any combination of (i) and (ii)), exceed </w:t>
            </w:r>
            <w:r w:rsidR="001C72A5" w:rsidRPr="00E1629B">
              <w:rPr>
                <w:rFonts w:ascii="Arial" w:eastAsia="Times New Roman" w:hAnsi="Arial" w:cs="Arial"/>
                <w:color w:val="000000" w:themeColor="text1"/>
                <w:sz w:val="20"/>
                <w:szCs w:val="20"/>
              </w:rPr>
              <w:t>14</w:t>
            </w:r>
            <w:r w:rsidRPr="00E1629B">
              <w:rPr>
                <w:rFonts w:ascii="Arial" w:eastAsia="Times New Roman" w:hAnsi="Arial" w:cs="Arial"/>
                <w:color w:val="000000" w:themeColor="text1"/>
                <w:sz w:val="20"/>
                <w:szCs w:val="20"/>
              </w:rPr>
              <w:t xml:space="preserve"> consecutive calendar days in the aggregate. Accordingly, (x) if, upon the lapse of any such </w:t>
            </w:r>
            <w:r w:rsidR="001C72A5" w:rsidRPr="00E1629B">
              <w:rPr>
                <w:rFonts w:ascii="Arial" w:eastAsia="Times New Roman" w:hAnsi="Arial" w:cs="Arial"/>
                <w:color w:val="000000" w:themeColor="text1"/>
                <w:sz w:val="20"/>
                <w:szCs w:val="20"/>
              </w:rPr>
              <w:t>14</w:t>
            </w:r>
            <w:r w:rsidRPr="00E1629B">
              <w:rPr>
                <w:rFonts w:ascii="Arial" w:eastAsia="Times New Roman" w:hAnsi="Arial" w:cs="Arial"/>
                <w:color w:val="000000" w:themeColor="text1"/>
                <w:sz w:val="20"/>
                <w:szCs w:val="20"/>
              </w:rPr>
              <w:t xml:space="preserve"> day period, an Unscheduled Holiday shall have occurred or be continuing on the day following such period, then such day shall be deemed to be a Valuation Date, and (y) if, upon the lapse of any such </w:t>
            </w:r>
            <w:r w:rsidR="001C72A5" w:rsidRPr="00E1629B">
              <w:rPr>
                <w:rFonts w:ascii="Arial" w:eastAsia="Times New Roman" w:hAnsi="Arial" w:cs="Arial"/>
                <w:color w:val="000000" w:themeColor="text1"/>
                <w:sz w:val="20"/>
                <w:szCs w:val="20"/>
              </w:rPr>
              <w:t>14</w:t>
            </w:r>
            <w:r w:rsidRPr="00E1629B">
              <w:rPr>
                <w:rFonts w:ascii="Arial" w:eastAsia="Times New Roman" w:hAnsi="Arial" w:cs="Arial"/>
                <w:color w:val="000000" w:themeColor="text1"/>
                <w:sz w:val="20"/>
                <w:szCs w:val="20"/>
              </w:rPr>
              <w:t xml:space="preserve"> 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1F7598" w:rsidRPr="00E1629B" w14:paraId="18EB59E2" w14:textId="77777777" w:rsidTr="00891BF2">
        <w:trPr>
          <w:trHeight w:val="290"/>
        </w:trPr>
        <w:tc>
          <w:tcPr>
            <w:tcW w:w="2790" w:type="dxa"/>
            <w:shd w:val="clear" w:color="auto" w:fill="D9E2F3" w:themeFill="accent1" w:themeFillTint="33"/>
            <w:noWrap/>
          </w:tcPr>
          <w:p w14:paraId="5D402424" w14:textId="629DBAB4"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Max</w:t>
            </w:r>
            <w:r w:rsidR="005333DE" w:rsidRPr="00E1629B">
              <w:rPr>
                <w:rFonts w:ascii="Arial" w:eastAsia="Times New Roman" w:hAnsi="Arial" w:cs="Arial"/>
                <w:color w:val="000000" w:themeColor="text1"/>
                <w:sz w:val="20"/>
                <w:szCs w:val="20"/>
              </w:rPr>
              <w:t>imum</w:t>
            </w:r>
            <w:r w:rsidRPr="00E1629B">
              <w:rPr>
                <w:rFonts w:ascii="Arial" w:eastAsia="Times New Roman" w:hAnsi="Arial" w:cs="Arial"/>
                <w:color w:val="000000" w:themeColor="text1"/>
                <w:sz w:val="20"/>
                <w:szCs w:val="20"/>
              </w:rPr>
              <w:t xml:space="preserve"> Days of Postponement</w:t>
            </w:r>
          </w:p>
        </w:tc>
        <w:tc>
          <w:tcPr>
            <w:tcW w:w="6565" w:type="dxa"/>
          </w:tcPr>
          <w:p w14:paraId="00B7740A" w14:textId="23673AC1" w:rsidR="001F7598" w:rsidRPr="00E1629B" w:rsidRDefault="001C72A5"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Fourteen </w:t>
            </w:r>
            <w:r w:rsidR="001F7598" w:rsidRPr="00E1629B">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14</w:t>
            </w:r>
            <w:r w:rsidR="001F7598" w:rsidRPr="00E1629B">
              <w:rPr>
                <w:rFonts w:ascii="Arial" w:eastAsia="Times New Roman" w:hAnsi="Arial" w:cs="Arial"/>
                <w:color w:val="000000" w:themeColor="text1"/>
                <w:sz w:val="20"/>
                <w:szCs w:val="20"/>
              </w:rPr>
              <w:t>) calendar days</w:t>
            </w:r>
          </w:p>
        </w:tc>
      </w:tr>
      <w:tr w:rsidR="001F7598" w:rsidRPr="00E1629B" w14:paraId="546771EB" w14:textId="77777777" w:rsidTr="00891BF2">
        <w:trPr>
          <w:trHeight w:val="530"/>
        </w:trPr>
        <w:tc>
          <w:tcPr>
            <w:tcW w:w="2790" w:type="dxa"/>
            <w:shd w:val="clear" w:color="auto" w:fill="D9E2F3" w:themeFill="accent1" w:themeFillTint="33"/>
            <w:noWrap/>
            <w:hideMark/>
          </w:tcPr>
          <w:p w14:paraId="0240B76C" w14:textId="77777777"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Use of Proceeds</w:t>
            </w:r>
          </w:p>
        </w:tc>
        <w:tc>
          <w:tcPr>
            <w:tcW w:w="6565" w:type="dxa"/>
          </w:tcPr>
          <w:p w14:paraId="07C96655" w14:textId="46B0B643"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[If Theme is </w:t>
            </w:r>
            <w:r w:rsidRPr="00E1629B">
              <w:rPr>
                <w:rFonts w:ascii="Arial" w:eastAsia="Times New Roman" w:hAnsi="Arial" w:cs="Arial"/>
                <w:b/>
                <w:bCs/>
                <w:color w:val="000000" w:themeColor="text1"/>
                <w:sz w:val="20"/>
                <w:szCs w:val="20"/>
              </w:rPr>
              <w:t>Green</w:t>
            </w:r>
            <w:r w:rsidRPr="00E1629B">
              <w:rPr>
                <w:rFonts w:ascii="Arial" w:eastAsia="Times New Roman" w:hAnsi="Arial" w:cs="Arial"/>
                <w:color w:val="000000" w:themeColor="text1"/>
                <w:sz w:val="20"/>
                <w:szCs w:val="20"/>
              </w:rPr>
              <w:t xml:space="preserve"> </w:t>
            </w:r>
            <w:r w:rsidR="008558D0">
              <w:rPr>
                <w:rFonts w:ascii="Arial" w:eastAsia="Times New Roman" w:hAnsi="Arial" w:cs="Arial"/>
                <w:color w:val="000000" w:themeColor="text1"/>
                <w:sz w:val="20"/>
                <w:szCs w:val="20"/>
              </w:rPr>
              <w:t xml:space="preserve">add </w:t>
            </w:r>
            <w:r w:rsidRPr="00E1629B">
              <w:rPr>
                <w:rFonts w:ascii="Arial" w:eastAsia="Times New Roman" w:hAnsi="Arial" w:cs="Arial"/>
                <w:color w:val="000000" w:themeColor="text1"/>
                <w:sz w:val="20"/>
                <w:szCs w:val="20"/>
              </w:rPr>
              <w:t>IFC Green Bonds Use of Proceeds Language/</w:t>
            </w:r>
            <w:r w:rsidRPr="00E1629B">
              <w:rPr>
                <w:rFonts w:ascii="Arial" w:eastAsia="Times New Roman" w:hAnsi="Arial" w:cs="Arial"/>
                <w:b/>
                <w:bCs/>
                <w:color w:val="000000" w:themeColor="text1"/>
                <w:sz w:val="20"/>
                <w:szCs w:val="20"/>
              </w:rPr>
              <w:t>Social</w:t>
            </w:r>
            <w:r w:rsidRPr="00E1629B">
              <w:rPr>
                <w:rFonts w:ascii="Arial" w:eastAsia="Times New Roman" w:hAnsi="Arial" w:cs="Arial"/>
                <w:color w:val="000000" w:themeColor="text1"/>
                <w:sz w:val="20"/>
                <w:szCs w:val="20"/>
              </w:rPr>
              <w:t xml:space="preserve"> </w:t>
            </w:r>
            <w:r w:rsidR="008558D0" w:rsidRPr="000A0397">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 xml:space="preserve">IFC Social Bonds Use of Proceeds Language/ </w:t>
            </w:r>
            <w:r w:rsidRPr="00E1629B">
              <w:rPr>
                <w:rFonts w:ascii="Arial" w:eastAsia="Times New Roman" w:hAnsi="Arial" w:cs="Arial"/>
                <w:b/>
                <w:bCs/>
                <w:color w:val="000000" w:themeColor="text1"/>
                <w:sz w:val="20"/>
                <w:szCs w:val="20"/>
              </w:rPr>
              <w:t>N/A</w:t>
            </w:r>
            <w:r w:rsidRPr="00E1629B">
              <w:rPr>
                <w:rFonts w:ascii="Arial" w:eastAsia="Times New Roman" w:hAnsi="Arial" w:cs="Arial"/>
                <w:color w:val="000000" w:themeColor="text1"/>
                <w:sz w:val="20"/>
                <w:szCs w:val="20"/>
              </w:rPr>
              <w:t xml:space="preserve"> –</w:t>
            </w:r>
            <w:r w:rsidR="008558D0">
              <w:rPr>
                <w:rFonts w:ascii="Arial" w:eastAsia="Times New Roman" w:hAnsi="Arial" w:cs="Arial"/>
                <w:color w:val="000000" w:themeColor="text1"/>
                <w:sz w:val="20"/>
                <w:szCs w:val="20"/>
              </w:rPr>
              <w:t xml:space="preserve"> </w:t>
            </w:r>
            <w:r w:rsidR="008558D0" w:rsidRPr="008201E5">
              <w:rPr>
                <w:rFonts w:ascii="Arial" w:eastAsia="Times New Roman" w:hAnsi="Arial" w:cs="Arial"/>
                <w:color w:val="000000" w:themeColor="text1"/>
                <w:sz w:val="20"/>
                <w:szCs w:val="20"/>
              </w:rPr>
              <w:t>N/A</w:t>
            </w:r>
            <w:r w:rsidRPr="00E1629B">
              <w:rPr>
                <w:rFonts w:ascii="Arial" w:eastAsia="Times New Roman" w:hAnsi="Arial" w:cs="Arial"/>
                <w:color w:val="000000" w:themeColor="text1"/>
                <w:sz w:val="20"/>
                <w:szCs w:val="20"/>
              </w:rPr>
              <w:t>]</w:t>
            </w:r>
          </w:p>
        </w:tc>
      </w:tr>
      <w:tr w:rsidR="00E2594B" w:rsidRPr="00E1629B" w14:paraId="67A918B4" w14:textId="77777777" w:rsidTr="00891BF2">
        <w:trPr>
          <w:trHeight w:val="290"/>
        </w:trPr>
        <w:tc>
          <w:tcPr>
            <w:tcW w:w="2790" w:type="dxa"/>
            <w:shd w:val="clear" w:color="auto" w:fill="D9E2F3" w:themeFill="accent1" w:themeFillTint="33"/>
            <w:noWrap/>
          </w:tcPr>
          <w:p w14:paraId="6D81F194" w14:textId="2AC031AF" w:rsidR="00E2594B" w:rsidRPr="00E1629B" w:rsidRDefault="00E2594B"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Form of the Note</w:t>
            </w:r>
          </w:p>
        </w:tc>
        <w:tc>
          <w:tcPr>
            <w:tcW w:w="6565" w:type="dxa"/>
            <w:shd w:val="clear" w:color="auto" w:fill="auto"/>
          </w:tcPr>
          <w:p w14:paraId="2D1DB4AD" w14:textId="290282DB"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[Registered, Classic Global Note (CGN)]</w:t>
            </w:r>
          </w:p>
        </w:tc>
      </w:tr>
      <w:tr w:rsidR="00E2594B" w:rsidRPr="00E1629B" w14:paraId="6691E851" w14:textId="77777777" w:rsidTr="00891BF2">
        <w:trPr>
          <w:trHeight w:val="530"/>
        </w:trPr>
        <w:tc>
          <w:tcPr>
            <w:tcW w:w="2790" w:type="dxa"/>
            <w:shd w:val="clear" w:color="auto" w:fill="D9E2F3" w:themeFill="accent1" w:themeFillTint="33"/>
            <w:noWrap/>
          </w:tcPr>
          <w:p w14:paraId="29E18E79" w14:textId="7B2C578F"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Manufacturer for MiFID II/MiFIR Purposes</w:t>
            </w:r>
          </w:p>
        </w:tc>
        <w:tc>
          <w:tcPr>
            <w:tcW w:w="6565" w:type="dxa"/>
          </w:tcPr>
          <w:p w14:paraId="4D238429" w14:textId="32799F42" w:rsidR="00E2594B" w:rsidRPr="00E1629B" w:rsidRDefault="00E2594B" w:rsidP="00452696">
            <w:pPr>
              <w:spacing w:before="60" w:after="60"/>
              <w:rPr>
                <w:rFonts w:ascii="Arial" w:hAnsi="Arial" w:cs="Arial"/>
                <w:bCs/>
                <w:color w:val="000000" w:themeColor="text1"/>
                <w:sz w:val="20"/>
                <w:szCs w:val="20"/>
              </w:rPr>
            </w:pPr>
            <w:r w:rsidRPr="00E1629B">
              <w:rPr>
                <w:rFonts w:ascii="Arial" w:hAnsi="Arial" w:cs="Arial"/>
                <w:sz w:val="20"/>
                <w:szCs w:val="20"/>
              </w:rPr>
              <w:t>[Dealer]</w:t>
            </w:r>
          </w:p>
        </w:tc>
      </w:tr>
      <w:tr w:rsidR="00E2594B" w:rsidRPr="00E1629B" w14:paraId="35DAC636" w14:textId="77777777" w:rsidTr="00891BF2">
        <w:trPr>
          <w:trHeight w:val="782"/>
        </w:trPr>
        <w:tc>
          <w:tcPr>
            <w:tcW w:w="2790" w:type="dxa"/>
            <w:shd w:val="clear" w:color="auto" w:fill="D9E2F3" w:themeFill="accent1" w:themeFillTint="33"/>
            <w:noWrap/>
            <w:hideMark/>
          </w:tcPr>
          <w:p w14:paraId="17DCE520" w14:textId="77777777"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Documentation</w:t>
            </w:r>
          </w:p>
        </w:tc>
        <w:tc>
          <w:tcPr>
            <w:tcW w:w="6565" w:type="dxa"/>
          </w:tcPr>
          <w:p w14:paraId="104EB0A1" w14:textId="210F50B6"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The Final Terms will be produced on the basis of IFC`s Global-Medium Term Note Program as described in the Prospectus dated </w:t>
            </w:r>
            <w:r w:rsidRPr="00E1629B">
              <w:rPr>
                <w:rFonts w:ascii="Arial" w:hAnsi="Arial" w:cs="Arial"/>
                <w:sz w:val="20"/>
                <w:szCs w:val="20"/>
              </w:rPr>
              <w:t>October 11, 2021</w:t>
            </w:r>
            <w:r w:rsidR="00DA7847">
              <w:rPr>
                <w:rFonts w:ascii="Arial" w:hAnsi="Arial" w:cs="Arial"/>
                <w:sz w:val="20"/>
                <w:szCs w:val="20"/>
              </w:rPr>
              <w:t>,</w:t>
            </w:r>
            <w:r w:rsidRPr="00E1629B">
              <w:rPr>
                <w:rFonts w:ascii="Arial" w:hAnsi="Arial" w:cs="Arial"/>
                <w:sz w:val="20"/>
                <w:szCs w:val="20"/>
              </w:rPr>
              <w:t xml:space="preserve"> </w:t>
            </w:r>
            <w:r w:rsidRPr="00E1629B">
              <w:rPr>
                <w:rFonts w:ascii="Arial" w:eastAsia="Times New Roman" w:hAnsi="Arial" w:cs="Arial"/>
                <w:color w:val="000000" w:themeColor="text1"/>
                <w:sz w:val="20"/>
                <w:szCs w:val="20"/>
              </w:rPr>
              <w:t>as supplemented from time to time.</w:t>
            </w:r>
          </w:p>
        </w:tc>
      </w:tr>
      <w:tr w:rsidR="00E2594B" w:rsidRPr="00E1629B" w14:paraId="48126D82" w14:textId="77777777" w:rsidTr="00891BF2">
        <w:trPr>
          <w:trHeight w:val="290"/>
        </w:trPr>
        <w:tc>
          <w:tcPr>
            <w:tcW w:w="2790" w:type="dxa"/>
            <w:shd w:val="clear" w:color="auto" w:fill="D9E2F3" w:themeFill="accent1" w:themeFillTint="33"/>
            <w:noWrap/>
            <w:hideMark/>
          </w:tcPr>
          <w:p w14:paraId="24F2E886" w14:textId="77777777"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E0CBC161E0E94876ADBE38FC11440C34"/>
            </w:placeholder>
            <w:showingPlcHdr/>
            <w:comboBox>
              <w:listItem w:value="Choose an item."/>
              <w:listItem w:displayText="New York" w:value="New York"/>
              <w:listItem w:displayText="English" w:value="English"/>
            </w:comboBox>
          </w:sdtPr>
          <w:sdtEndPr/>
          <w:sdtContent>
            <w:tc>
              <w:tcPr>
                <w:tcW w:w="6565" w:type="dxa"/>
              </w:tcPr>
              <w:p w14:paraId="15CF2D88" w14:textId="217FFF81" w:rsidR="00E2594B" w:rsidRPr="00E1629B" w:rsidRDefault="00E2594B" w:rsidP="00452696">
                <w:pPr>
                  <w:spacing w:before="60" w:after="60"/>
                  <w:rPr>
                    <w:rFonts w:ascii="Arial" w:eastAsia="Times New Roman" w:hAnsi="Arial" w:cs="Arial"/>
                    <w:color w:val="000000" w:themeColor="text1"/>
                    <w:sz w:val="20"/>
                    <w:szCs w:val="20"/>
                  </w:rPr>
                </w:pPr>
                <w:r w:rsidRPr="00E1629B">
                  <w:rPr>
                    <w:rStyle w:val="PlaceholderText"/>
                    <w:rFonts w:ascii="Arial" w:hAnsi="Arial" w:cs="Arial"/>
                    <w:color w:val="7F7F7F" w:themeColor="text1" w:themeTint="80"/>
                    <w:sz w:val="20"/>
                    <w:szCs w:val="20"/>
                  </w:rPr>
                  <w:t>Choose an item.</w:t>
                </w:r>
              </w:p>
            </w:tc>
          </w:sdtContent>
        </w:sdt>
      </w:tr>
      <w:tr w:rsidR="00E2594B" w:rsidRPr="00E1629B" w14:paraId="3D2A6000" w14:textId="77777777" w:rsidTr="00891BF2">
        <w:trPr>
          <w:trHeight w:val="290"/>
        </w:trPr>
        <w:tc>
          <w:tcPr>
            <w:tcW w:w="2790" w:type="dxa"/>
            <w:shd w:val="clear" w:color="auto" w:fill="D9E2F3" w:themeFill="accent1" w:themeFillTint="33"/>
            <w:noWrap/>
            <w:hideMark/>
          </w:tcPr>
          <w:p w14:paraId="05FFE96D" w14:textId="77777777"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Clearing System</w:t>
            </w:r>
          </w:p>
        </w:tc>
        <w:tc>
          <w:tcPr>
            <w:tcW w:w="6565" w:type="dxa"/>
          </w:tcPr>
          <w:p w14:paraId="45AA9BDE" w14:textId="3B53F6AA" w:rsidR="00E2594B" w:rsidRPr="00E1629B" w:rsidRDefault="00E2594B" w:rsidP="00452696">
            <w:pPr>
              <w:spacing w:before="60" w:after="60"/>
              <w:rPr>
                <w:rFonts w:ascii="Arial" w:eastAsia="Times New Roman" w:hAnsi="Arial" w:cs="Arial"/>
                <w:color w:val="000000" w:themeColor="text1"/>
                <w:sz w:val="20"/>
                <w:szCs w:val="20"/>
              </w:rPr>
            </w:pPr>
          </w:p>
        </w:tc>
      </w:tr>
      <w:tr w:rsidR="00E2594B" w:rsidRPr="00E1629B" w14:paraId="75E9A28A" w14:textId="77777777" w:rsidTr="00891BF2">
        <w:trPr>
          <w:trHeight w:val="323"/>
        </w:trPr>
        <w:tc>
          <w:tcPr>
            <w:tcW w:w="2790" w:type="dxa"/>
            <w:shd w:val="clear" w:color="auto" w:fill="D9E2F3" w:themeFill="accent1" w:themeFillTint="33"/>
            <w:noWrap/>
          </w:tcPr>
          <w:p w14:paraId="1DB1BD5D" w14:textId="77777777"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Listing</w:t>
            </w:r>
          </w:p>
        </w:tc>
        <w:tc>
          <w:tcPr>
            <w:tcW w:w="6565" w:type="dxa"/>
          </w:tcPr>
          <w:p w14:paraId="46BA58B3" w14:textId="77777777" w:rsidR="00E2594B" w:rsidRPr="00E1629B" w:rsidRDefault="00E2594B" w:rsidP="00452696">
            <w:pPr>
              <w:spacing w:before="60" w:after="60"/>
              <w:rPr>
                <w:rFonts w:ascii="Arial" w:eastAsia="Times New Roman" w:hAnsi="Arial" w:cs="Arial"/>
                <w:b/>
                <w:bCs/>
                <w:color w:val="000000" w:themeColor="text1"/>
                <w:sz w:val="20"/>
                <w:szCs w:val="20"/>
              </w:rPr>
            </w:pPr>
          </w:p>
        </w:tc>
      </w:tr>
      <w:tr w:rsidR="00E2594B" w:rsidRPr="00E1629B" w14:paraId="114A0D86" w14:textId="77777777" w:rsidTr="00891BF2">
        <w:trPr>
          <w:trHeight w:val="512"/>
        </w:trPr>
        <w:tc>
          <w:tcPr>
            <w:tcW w:w="2790" w:type="dxa"/>
            <w:shd w:val="clear" w:color="auto" w:fill="D9E2F3" w:themeFill="accent1" w:themeFillTint="33"/>
            <w:noWrap/>
            <w:hideMark/>
          </w:tcPr>
          <w:p w14:paraId="1F0D8E55" w14:textId="6A0A1CDD" w:rsidR="00E2594B" w:rsidRPr="00E1629B" w:rsidRDefault="00E2594B"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ISIN/CUSIP/Common Code</w:t>
            </w:r>
          </w:p>
        </w:tc>
        <w:tc>
          <w:tcPr>
            <w:tcW w:w="6565" w:type="dxa"/>
          </w:tcPr>
          <w:p w14:paraId="661A12A4" w14:textId="77777777" w:rsidR="00E2594B" w:rsidRPr="00E1629B" w:rsidRDefault="00E2594B" w:rsidP="00452696">
            <w:pPr>
              <w:spacing w:before="60" w:after="60"/>
              <w:rPr>
                <w:rFonts w:ascii="Arial" w:eastAsia="Times New Roman" w:hAnsi="Arial" w:cs="Arial"/>
                <w:b/>
                <w:bCs/>
                <w:color w:val="000000" w:themeColor="text1"/>
                <w:sz w:val="20"/>
                <w:szCs w:val="20"/>
              </w:rPr>
            </w:pPr>
          </w:p>
        </w:tc>
      </w:tr>
    </w:tbl>
    <w:p w14:paraId="0261645E" w14:textId="6C24DD4F" w:rsidR="00130416" w:rsidRPr="00E1629B" w:rsidRDefault="00130416" w:rsidP="003D68A9">
      <w:pPr>
        <w:spacing w:beforeLines="20" w:before="48" w:after="80" w:line="240" w:lineRule="auto"/>
        <w:rPr>
          <w:rFonts w:ascii="Arial" w:hAnsi="Arial" w:cs="Arial"/>
          <w:b/>
          <w:bCs/>
          <w:color w:val="000000" w:themeColor="text1"/>
          <w:sz w:val="20"/>
          <w:szCs w:val="20"/>
        </w:rPr>
      </w:pPr>
    </w:p>
    <w:p w14:paraId="509886EC" w14:textId="5E8DE414" w:rsidR="001F7598" w:rsidRPr="00E1629B" w:rsidRDefault="00130416" w:rsidP="003D68A9">
      <w:pPr>
        <w:spacing w:beforeLines="20" w:before="48" w:after="80" w:line="240" w:lineRule="auto"/>
        <w:jc w:val="center"/>
        <w:rPr>
          <w:rFonts w:ascii="Arial" w:hAnsi="Arial" w:cs="Arial"/>
          <w:b/>
          <w:bCs/>
          <w:color w:val="000000" w:themeColor="text1"/>
          <w:sz w:val="20"/>
          <w:szCs w:val="20"/>
        </w:rPr>
      </w:pPr>
      <w:r w:rsidRPr="00E1629B">
        <w:rPr>
          <w:rFonts w:ascii="Arial" w:hAnsi="Arial" w:cs="Arial"/>
          <w:b/>
          <w:bCs/>
          <w:color w:val="000000" w:themeColor="text1"/>
          <w:sz w:val="20"/>
          <w:szCs w:val="20"/>
        </w:rPr>
        <w:br w:type="page"/>
      </w:r>
      <w:r w:rsidR="007D3AAB" w:rsidRPr="00E1629B">
        <w:rPr>
          <w:rFonts w:ascii="Arial" w:hAnsi="Arial" w:cs="Arial"/>
          <w:b/>
          <w:bCs/>
          <w:color w:val="000000" w:themeColor="text1"/>
          <w:sz w:val="20"/>
          <w:szCs w:val="20"/>
        </w:rPr>
        <w:lastRenderedPageBreak/>
        <w:t>[Insert Note details</w:t>
      </w:r>
      <w:r w:rsidR="001F7598" w:rsidRPr="00E1629B">
        <w:rPr>
          <w:rFonts w:ascii="Arial" w:hAnsi="Arial" w:cs="Arial"/>
          <w:b/>
          <w:bCs/>
          <w:color w:val="000000" w:themeColor="text1"/>
          <w:sz w:val="20"/>
          <w:szCs w:val="20"/>
        </w:rPr>
        <w:t>]</w:t>
      </w:r>
      <w:r w:rsidR="00AB6B14" w:rsidRPr="00E1629B">
        <w:rPr>
          <w:rFonts w:ascii="Arial" w:hAnsi="Arial" w:cs="Arial"/>
          <w:b/>
          <w:bCs/>
          <w:color w:val="000000" w:themeColor="text1"/>
          <w:sz w:val="20"/>
          <w:szCs w:val="20"/>
        </w:rPr>
        <w:t xml:space="preserve"> </w:t>
      </w:r>
      <w:r w:rsidR="00951D5D" w:rsidRPr="00E1629B">
        <w:rPr>
          <w:rFonts w:ascii="Arial" w:hAnsi="Arial" w:cs="Arial"/>
          <w:b/>
          <w:bCs/>
          <w:color w:val="000000" w:themeColor="text1"/>
          <w:sz w:val="20"/>
          <w:szCs w:val="20"/>
        </w:rPr>
        <w:t xml:space="preserve">(hereunder </w:t>
      </w:r>
      <w:r w:rsidR="006709EB" w:rsidRPr="00E1629B">
        <w:rPr>
          <w:rFonts w:ascii="Arial" w:hAnsi="Arial" w:cs="Arial"/>
          <w:b/>
          <w:bCs/>
          <w:color w:val="000000" w:themeColor="text1"/>
          <w:sz w:val="20"/>
          <w:szCs w:val="20"/>
        </w:rPr>
        <w:t xml:space="preserve">the </w:t>
      </w:r>
      <w:r w:rsidR="00951D5D" w:rsidRPr="00E1629B">
        <w:rPr>
          <w:rFonts w:ascii="Arial" w:hAnsi="Arial" w:cs="Arial"/>
          <w:b/>
          <w:bCs/>
          <w:color w:val="000000" w:themeColor="text1"/>
          <w:sz w:val="20"/>
          <w:szCs w:val="20"/>
        </w:rPr>
        <w:t>“Note</w:t>
      </w:r>
      <w:r w:rsidR="009409F7" w:rsidRPr="00E1629B">
        <w:rPr>
          <w:rFonts w:ascii="Arial" w:hAnsi="Arial" w:cs="Arial"/>
          <w:b/>
          <w:bCs/>
          <w:color w:val="000000" w:themeColor="text1"/>
          <w:sz w:val="20"/>
          <w:szCs w:val="20"/>
        </w:rPr>
        <w:t>s</w:t>
      </w:r>
      <w:r w:rsidR="00951D5D" w:rsidRPr="00E1629B">
        <w:rPr>
          <w:rFonts w:ascii="Arial" w:hAnsi="Arial" w:cs="Arial"/>
          <w:b/>
          <w:bCs/>
          <w:color w:val="000000" w:themeColor="text1"/>
          <w:sz w:val="20"/>
          <w:szCs w:val="20"/>
        </w:rPr>
        <w:t>”)</w:t>
      </w:r>
    </w:p>
    <w:p w14:paraId="501B167F" w14:textId="3FF7E30E" w:rsidR="00036F3A" w:rsidRPr="00E1629B" w:rsidRDefault="001F7598" w:rsidP="003D68A9">
      <w:pPr>
        <w:spacing w:beforeLines="20" w:before="48" w:after="80" w:line="240" w:lineRule="auto"/>
        <w:jc w:val="center"/>
        <w:rPr>
          <w:rFonts w:ascii="Arial" w:hAnsi="Arial" w:cs="Arial"/>
          <w:b/>
          <w:bCs/>
          <w:color w:val="000000" w:themeColor="text1"/>
          <w:sz w:val="20"/>
          <w:szCs w:val="20"/>
        </w:rPr>
      </w:pPr>
      <w:r w:rsidRPr="00E1629B">
        <w:rPr>
          <w:rFonts w:ascii="Arial" w:hAnsi="Arial" w:cs="Arial"/>
          <w:b/>
          <w:bCs/>
          <w:color w:val="000000" w:themeColor="text1"/>
          <w:sz w:val="20"/>
          <w:szCs w:val="20"/>
        </w:rPr>
        <w:t>Associated Cross-Currency Swap Term Sheet</w:t>
      </w: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5"/>
        <w:gridCol w:w="6750"/>
      </w:tblGrid>
      <w:tr w:rsidR="008A61F3" w:rsidRPr="00E1629B" w14:paraId="76CBF323" w14:textId="77777777" w:rsidTr="00891BF2">
        <w:trPr>
          <w:trHeight w:val="290"/>
        </w:trPr>
        <w:tc>
          <w:tcPr>
            <w:tcW w:w="2605" w:type="dxa"/>
            <w:shd w:val="clear" w:color="auto" w:fill="D9E2F3" w:themeFill="accent1" w:themeFillTint="33"/>
            <w:noWrap/>
          </w:tcPr>
          <w:p w14:paraId="3A3AED04" w14:textId="75D6CE28" w:rsidR="00036F3A" w:rsidRPr="00E1629B" w:rsidRDefault="001F7598" w:rsidP="00452696">
            <w:pPr>
              <w:spacing w:before="60" w:after="60"/>
              <w:rPr>
                <w:rFonts w:ascii="Arial" w:eastAsia="Times New Roman" w:hAnsi="Arial" w:cs="Arial"/>
                <w:b/>
                <w:bCs/>
                <w:color w:val="000000" w:themeColor="text1"/>
                <w:sz w:val="20"/>
                <w:szCs w:val="20"/>
              </w:rPr>
            </w:pPr>
            <w:bookmarkStart w:id="3" w:name="_Hlk43216312"/>
            <w:r w:rsidRPr="00E1629B">
              <w:rPr>
                <w:rFonts w:ascii="Arial" w:eastAsia="Times New Roman" w:hAnsi="Arial" w:cs="Arial"/>
                <w:color w:val="000000" w:themeColor="text1"/>
                <w:sz w:val="20"/>
                <w:szCs w:val="20"/>
              </w:rPr>
              <w:t xml:space="preserve">Party </w:t>
            </w:r>
            <w:r w:rsidR="00036F3A" w:rsidRPr="00E1629B">
              <w:rPr>
                <w:rFonts w:ascii="Arial" w:eastAsia="Times New Roman" w:hAnsi="Arial" w:cs="Arial"/>
                <w:color w:val="000000" w:themeColor="text1"/>
                <w:sz w:val="20"/>
                <w:szCs w:val="20"/>
              </w:rPr>
              <w:t>A</w:t>
            </w:r>
          </w:p>
        </w:tc>
        <w:tc>
          <w:tcPr>
            <w:tcW w:w="6750" w:type="dxa"/>
          </w:tcPr>
          <w:p w14:paraId="01A374FE" w14:textId="10AEFFFA" w:rsidR="00036F3A" w:rsidRPr="00E1629B" w:rsidRDefault="00157CF3"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International Finance Corporation (</w:t>
            </w:r>
            <w:r w:rsidR="001F7598" w:rsidRPr="00E1629B">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IFC</w:t>
            </w:r>
            <w:r w:rsidR="001F7598" w:rsidRPr="00E1629B">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w:t>
            </w:r>
          </w:p>
        </w:tc>
      </w:tr>
      <w:tr w:rsidR="00E5709F" w:rsidRPr="00E1629B" w14:paraId="6F810D40" w14:textId="77777777" w:rsidTr="00891BF2">
        <w:trPr>
          <w:trHeight w:val="290"/>
        </w:trPr>
        <w:tc>
          <w:tcPr>
            <w:tcW w:w="2605" w:type="dxa"/>
            <w:vMerge w:val="restart"/>
            <w:shd w:val="clear" w:color="auto" w:fill="D9E2F3" w:themeFill="accent1" w:themeFillTint="33"/>
            <w:noWrap/>
          </w:tcPr>
          <w:p w14:paraId="093B6EC5" w14:textId="7DCEB067" w:rsidR="00E5709F" w:rsidRPr="00E1629B" w:rsidRDefault="00E5709F"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Party B</w:t>
            </w:r>
          </w:p>
        </w:tc>
        <w:tc>
          <w:tcPr>
            <w:tcW w:w="6750" w:type="dxa"/>
          </w:tcPr>
          <w:p w14:paraId="48152D8B" w14:textId="7D526649" w:rsidR="00E5709F" w:rsidRPr="00E1629B" w:rsidRDefault="00E5709F"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[Insert Swapper’s full legal name]</w:t>
            </w:r>
          </w:p>
        </w:tc>
      </w:tr>
      <w:tr w:rsidR="00E5709F" w:rsidRPr="00E1629B" w14:paraId="483F2825" w14:textId="77777777" w:rsidTr="00891BF2">
        <w:trPr>
          <w:trHeight w:val="290"/>
        </w:trPr>
        <w:tc>
          <w:tcPr>
            <w:tcW w:w="2605" w:type="dxa"/>
            <w:vMerge/>
            <w:shd w:val="clear" w:color="auto" w:fill="D9E2F3" w:themeFill="accent1" w:themeFillTint="33"/>
            <w:noWrap/>
          </w:tcPr>
          <w:p w14:paraId="40A43E34" w14:textId="77777777" w:rsidR="00E5709F" w:rsidRPr="00E1629B" w:rsidDel="001F7598" w:rsidRDefault="00E5709F" w:rsidP="00452696">
            <w:pPr>
              <w:spacing w:before="60" w:after="60"/>
              <w:rPr>
                <w:rFonts w:ascii="Arial" w:eastAsia="Times New Roman" w:hAnsi="Arial" w:cs="Arial"/>
                <w:color w:val="000000" w:themeColor="text1"/>
                <w:sz w:val="20"/>
                <w:szCs w:val="20"/>
              </w:rPr>
            </w:pPr>
          </w:p>
        </w:tc>
        <w:tc>
          <w:tcPr>
            <w:tcW w:w="6750" w:type="dxa"/>
          </w:tcPr>
          <w:p w14:paraId="77F334D8" w14:textId="342F70B3" w:rsidR="00E5709F" w:rsidRPr="00E1629B" w:rsidRDefault="00E5709F"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[Insert Swapper’s branch]</w:t>
            </w:r>
          </w:p>
        </w:tc>
      </w:tr>
      <w:tr w:rsidR="001F7598" w:rsidRPr="00E1629B" w14:paraId="441C0144" w14:textId="77777777" w:rsidTr="00891BF2">
        <w:trPr>
          <w:trHeight w:val="290"/>
        </w:trPr>
        <w:tc>
          <w:tcPr>
            <w:tcW w:w="2605" w:type="dxa"/>
            <w:shd w:val="clear" w:color="auto" w:fill="D9E2F3" w:themeFill="accent1" w:themeFillTint="33"/>
            <w:noWrap/>
          </w:tcPr>
          <w:p w14:paraId="20B9BEEF" w14:textId="5D2AFCEC" w:rsidR="001F7598" w:rsidRPr="00E1629B" w:rsidRDefault="001F7598"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Effective Date</w:t>
            </w:r>
          </w:p>
        </w:tc>
        <w:tc>
          <w:tcPr>
            <w:tcW w:w="6750" w:type="dxa"/>
          </w:tcPr>
          <w:p w14:paraId="10DE8835" w14:textId="0C246243"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[To match the Note</w:t>
            </w:r>
            <w:r w:rsidR="00DE72FA" w:rsidRPr="00E1629B">
              <w:rPr>
                <w:rFonts w:ascii="Arial" w:eastAsia="Times New Roman" w:hAnsi="Arial" w:cs="Arial"/>
                <w:color w:val="000000" w:themeColor="text1"/>
                <w:sz w:val="20"/>
                <w:szCs w:val="20"/>
              </w:rPr>
              <w:t>s</w:t>
            </w:r>
            <w:r w:rsidRPr="00E1629B">
              <w:rPr>
                <w:rFonts w:ascii="Arial" w:eastAsia="Times New Roman" w:hAnsi="Arial" w:cs="Arial"/>
                <w:color w:val="000000" w:themeColor="text1"/>
                <w:sz w:val="20"/>
                <w:szCs w:val="20"/>
              </w:rPr>
              <w:t>]</w:t>
            </w:r>
          </w:p>
        </w:tc>
      </w:tr>
      <w:tr w:rsidR="001F7598" w:rsidRPr="00E1629B" w14:paraId="5E30A43B" w14:textId="77777777" w:rsidTr="00891BF2">
        <w:trPr>
          <w:trHeight w:val="290"/>
        </w:trPr>
        <w:tc>
          <w:tcPr>
            <w:tcW w:w="2605" w:type="dxa"/>
            <w:shd w:val="clear" w:color="auto" w:fill="D9E2F3" w:themeFill="accent1" w:themeFillTint="33"/>
            <w:noWrap/>
          </w:tcPr>
          <w:p w14:paraId="01696765" w14:textId="7C9EA23C" w:rsidR="001F7598" w:rsidRPr="00E1629B" w:rsidRDefault="001F7598"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Termination Date</w:t>
            </w:r>
          </w:p>
        </w:tc>
        <w:tc>
          <w:tcPr>
            <w:tcW w:w="6750" w:type="dxa"/>
          </w:tcPr>
          <w:p w14:paraId="43B0516D" w14:textId="6AAE927E" w:rsidR="001F7598"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[To match the Note</w:t>
            </w:r>
            <w:r w:rsidR="00DE72FA" w:rsidRPr="00E1629B">
              <w:rPr>
                <w:rFonts w:ascii="Arial" w:eastAsia="Times New Roman" w:hAnsi="Arial" w:cs="Arial"/>
                <w:color w:val="000000" w:themeColor="text1"/>
                <w:sz w:val="20"/>
                <w:szCs w:val="20"/>
              </w:rPr>
              <w:t>s</w:t>
            </w:r>
            <w:r w:rsidRPr="00E1629B">
              <w:rPr>
                <w:rFonts w:ascii="Arial" w:eastAsia="Times New Roman" w:hAnsi="Arial" w:cs="Arial"/>
                <w:color w:val="000000" w:themeColor="text1"/>
                <w:sz w:val="20"/>
                <w:szCs w:val="20"/>
              </w:rPr>
              <w:t>]</w:t>
            </w:r>
          </w:p>
        </w:tc>
      </w:tr>
      <w:tr w:rsidR="008A61F3" w:rsidRPr="00E1629B" w14:paraId="69DF302B" w14:textId="77777777" w:rsidTr="00891BF2">
        <w:trPr>
          <w:trHeight w:val="290"/>
        </w:trPr>
        <w:tc>
          <w:tcPr>
            <w:tcW w:w="2605" w:type="dxa"/>
            <w:shd w:val="clear" w:color="auto" w:fill="D9E2F3" w:themeFill="accent1" w:themeFillTint="33"/>
            <w:noWrap/>
          </w:tcPr>
          <w:p w14:paraId="44E655B3" w14:textId="348D7796" w:rsidR="00036F3A" w:rsidRPr="00E1629B" w:rsidRDefault="001F7598"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COP </w:t>
            </w:r>
            <w:r w:rsidR="00036F3A" w:rsidRPr="00E1629B">
              <w:rPr>
                <w:rFonts w:ascii="Arial" w:eastAsia="Times New Roman" w:hAnsi="Arial" w:cs="Arial"/>
                <w:color w:val="000000" w:themeColor="text1"/>
                <w:sz w:val="20"/>
                <w:szCs w:val="20"/>
              </w:rPr>
              <w:t>Notional</w:t>
            </w:r>
          </w:p>
        </w:tc>
        <w:tc>
          <w:tcPr>
            <w:tcW w:w="6750" w:type="dxa"/>
          </w:tcPr>
          <w:p w14:paraId="53727AD5" w14:textId="77777777" w:rsidR="00036F3A" w:rsidRPr="00E1629B" w:rsidRDefault="00036F3A" w:rsidP="00452696">
            <w:pPr>
              <w:spacing w:before="60" w:after="60"/>
              <w:rPr>
                <w:rFonts w:ascii="Arial" w:eastAsia="Times New Roman" w:hAnsi="Arial" w:cs="Arial"/>
                <w:color w:val="000000" w:themeColor="text1"/>
                <w:sz w:val="20"/>
                <w:szCs w:val="20"/>
              </w:rPr>
            </w:pPr>
          </w:p>
        </w:tc>
      </w:tr>
      <w:tr w:rsidR="008A61F3" w:rsidRPr="00E1629B" w14:paraId="3F18C337" w14:textId="77777777" w:rsidTr="00891BF2">
        <w:trPr>
          <w:trHeight w:val="290"/>
        </w:trPr>
        <w:tc>
          <w:tcPr>
            <w:tcW w:w="2605" w:type="dxa"/>
            <w:shd w:val="clear" w:color="auto" w:fill="D9E2F3" w:themeFill="accent1" w:themeFillTint="33"/>
            <w:noWrap/>
          </w:tcPr>
          <w:p w14:paraId="3247C5F4" w14:textId="32F29A70" w:rsidR="00036F3A" w:rsidRPr="00E1629B" w:rsidRDefault="001F7598"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 xml:space="preserve">USD </w:t>
            </w:r>
            <w:r w:rsidR="00036F3A" w:rsidRPr="00E1629B">
              <w:rPr>
                <w:rFonts w:ascii="Arial" w:eastAsia="Times New Roman" w:hAnsi="Arial" w:cs="Arial"/>
                <w:color w:val="000000" w:themeColor="text1"/>
                <w:sz w:val="20"/>
                <w:szCs w:val="20"/>
              </w:rPr>
              <w:t>Notional</w:t>
            </w:r>
          </w:p>
        </w:tc>
        <w:tc>
          <w:tcPr>
            <w:tcW w:w="6750" w:type="dxa"/>
          </w:tcPr>
          <w:p w14:paraId="0681DD70" w14:textId="201B979A" w:rsidR="00036F3A" w:rsidRPr="00E1629B" w:rsidRDefault="00832C84"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USD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using USD/</w:t>
            </w:r>
            <w:r w:rsidR="002515D7" w:rsidRPr="00E1629B">
              <w:rPr>
                <w:rFonts w:ascii="Arial" w:eastAsia="Times New Roman" w:hAnsi="Arial" w:cs="Arial"/>
                <w:color w:val="000000" w:themeColor="text1"/>
                <w:sz w:val="20"/>
                <w:szCs w:val="20"/>
              </w:rPr>
              <w:t>COP</w:t>
            </w:r>
            <w:r w:rsidRPr="00E1629B">
              <w:rPr>
                <w:rFonts w:ascii="Arial" w:eastAsia="Times New Roman" w:hAnsi="Arial" w:cs="Arial"/>
                <w:color w:val="000000" w:themeColor="text1"/>
                <w:sz w:val="20"/>
                <w:szCs w:val="20"/>
              </w:rPr>
              <w:t xml:space="preserve"> FX = </w:t>
            </w:r>
            <w:r w:rsidRPr="00E1629B">
              <w:rPr>
                <w:rFonts w:ascii="Arial" w:eastAsia="Times New Roman" w:hAnsi="Arial" w:cs="Arial"/>
                <w:color w:val="000000" w:themeColor="text1"/>
                <w:sz w:val="20"/>
                <w:szCs w:val="20"/>
              </w:rPr>
              <w:sym w:font="Wingdings" w:char="F06C"/>
            </w:r>
          </w:p>
        </w:tc>
      </w:tr>
      <w:tr w:rsidR="008A61F3" w:rsidRPr="00E1629B" w14:paraId="48B6892C" w14:textId="77777777" w:rsidTr="00891BF2">
        <w:trPr>
          <w:trHeight w:val="290"/>
        </w:trPr>
        <w:tc>
          <w:tcPr>
            <w:tcW w:w="2605" w:type="dxa"/>
            <w:shd w:val="clear" w:color="auto" w:fill="D9E2F3" w:themeFill="accent1" w:themeFillTint="33"/>
            <w:noWrap/>
          </w:tcPr>
          <w:p w14:paraId="5CABFCE7" w14:textId="5D93AB69" w:rsidR="00036F3A" w:rsidRPr="00E1629B" w:rsidRDefault="00036F3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Initial Exchange</w:t>
            </w:r>
          </w:p>
        </w:tc>
        <w:tc>
          <w:tcPr>
            <w:tcW w:w="6750" w:type="dxa"/>
          </w:tcPr>
          <w:p w14:paraId="4D120E2C" w14:textId="66EC9DA6" w:rsidR="00036F3A" w:rsidRPr="00E1629B" w:rsidRDefault="002515D7" w:rsidP="00452696">
            <w:pPr>
              <w:spacing w:before="60" w:after="60"/>
              <w:rPr>
                <w:rFonts w:ascii="Arial" w:eastAsia="Times New Roman" w:hAnsi="Arial" w:cs="Arial"/>
                <w:color w:val="000000" w:themeColor="text1"/>
                <w:sz w:val="20"/>
                <w:szCs w:val="20"/>
              </w:rPr>
            </w:pPr>
            <w:r w:rsidRPr="00E1629B">
              <w:rPr>
                <w:rFonts w:ascii="Arial" w:hAnsi="Arial" w:cs="Arial"/>
                <w:sz w:val="20"/>
                <w:szCs w:val="20"/>
              </w:rPr>
              <w:t xml:space="preserve">None </w:t>
            </w:r>
          </w:p>
        </w:tc>
      </w:tr>
      <w:tr w:rsidR="009409F7" w:rsidRPr="00E1629B" w14:paraId="6E215E5E" w14:textId="77777777" w:rsidTr="00891BF2">
        <w:trPr>
          <w:trHeight w:val="290"/>
        </w:trPr>
        <w:tc>
          <w:tcPr>
            <w:tcW w:w="2605" w:type="dxa"/>
            <w:shd w:val="clear" w:color="auto" w:fill="D9E2F3" w:themeFill="accent1" w:themeFillTint="33"/>
            <w:noWrap/>
          </w:tcPr>
          <w:p w14:paraId="1DB93900" w14:textId="0523CB64" w:rsidR="009409F7" w:rsidRPr="00E1629B" w:rsidRDefault="009409F7"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Final Exchange</w:t>
            </w:r>
          </w:p>
        </w:tc>
        <w:tc>
          <w:tcPr>
            <w:tcW w:w="6750" w:type="dxa"/>
          </w:tcPr>
          <w:p w14:paraId="31771ECD" w14:textId="242510DB" w:rsidR="009409F7" w:rsidRPr="00E1629B" w:rsidRDefault="009409F7" w:rsidP="00452696">
            <w:pPr>
              <w:spacing w:before="60" w:after="60"/>
              <w:rPr>
                <w:rFonts w:ascii="Arial" w:hAnsi="Arial" w:cs="Arial"/>
                <w:color w:val="000000" w:themeColor="text1"/>
                <w:sz w:val="20"/>
                <w:szCs w:val="20"/>
                <w:lang w:val="en-AU"/>
              </w:rPr>
            </w:pPr>
            <w:r w:rsidRPr="00E1629B">
              <w:rPr>
                <w:rFonts w:ascii="Arial" w:hAnsi="Arial" w:cs="Arial"/>
                <w:color w:val="000000" w:themeColor="text1"/>
                <w:sz w:val="20"/>
                <w:szCs w:val="20"/>
                <w:lang w:val="en-AU"/>
              </w:rPr>
              <w:t xml:space="preserve">Party A pays the </w:t>
            </w:r>
            <w:r w:rsidRPr="00E1629B">
              <w:rPr>
                <w:rFonts w:ascii="Arial" w:hAnsi="Arial" w:cs="Arial"/>
                <w:b/>
                <w:bCs/>
                <w:color w:val="000000" w:themeColor="text1"/>
                <w:sz w:val="20"/>
                <w:szCs w:val="20"/>
                <w:lang w:val="en-AU"/>
              </w:rPr>
              <w:t>USD Notional</w:t>
            </w:r>
            <w:r w:rsidRPr="00E1629B">
              <w:rPr>
                <w:rFonts w:ascii="Arial" w:hAnsi="Arial" w:cs="Arial"/>
                <w:color w:val="000000" w:themeColor="text1"/>
                <w:sz w:val="20"/>
                <w:szCs w:val="20"/>
                <w:lang w:val="en-AU"/>
              </w:rPr>
              <w:t>, Party B pays the</w:t>
            </w:r>
            <w:r w:rsidRPr="00E1629B">
              <w:rPr>
                <w:rFonts w:ascii="Arial" w:hAnsi="Arial" w:cs="Arial"/>
                <w:b/>
                <w:bCs/>
                <w:color w:val="000000" w:themeColor="text1"/>
                <w:sz w:val="20"/>
                <w:szCs w:val="20"/>
                <w:lang w:val="en-AU"/>
              </w:rPr>
              <w:t xml:space="preserve"> </w:t>
            </w:r>
            <w:r w:rsidRPr="00E1629B">
              <w:rPr>
                <w:rFonts w:ascii="Arial" w:eastAsia="Times New Roman" w:hAnsi="Arial" w:cs="Arial"/>
                <w:b/>
                <w:bCs/>
                <w:color w:val="000000" w:themeColor="text1"/>
                <w:sz w:val="20"/>
                <w:szCs w:val="20"/>
              </w:rPr>
              <w:t>Redemption Amount of the Notes</w:t>
            </w:r>
            <w:r w:rsidRPr="00E1629B">
              <w:rPr>
                <w:rFonts w:ascii="Arial" w:hAnsi="Arial" w:cs="Arial"/>
                <w:color w:val="000000" w:themeColor="text1"/>
                <w:sz w:val="20"/>
                <w:szCs w:val="20"/>
                <w:lang w:val="en-AU"/>
              </w:rPr>
              <w:t xml:space="preserve">, both for value Termination Date, subject to adjustment in accordance with the Business Day Convention on the Notes. </w:t>
            </w:r>
          </w:p>
          <w:p w14:paraId="65CC6A92" w14:textId="1620269A" w:rsidR="009409F7" w:rsidRPr="00E1629B" w:rsidRDefault="009409F7" w:rsidP="00452696">
            <w:pPr>
              <w:spacing w:before="160" w:after="60"/>
              <w:rPr>
                <w:rFonts w:ascii="Arial" w:eastAsia="Times New Roman" w:hAnsi="Arial" w:cs="Arial"/>
                <w:color w:val="000000" w:themeColor="text1"/>
                <w:sz w:val="20"/>
                <w:szCs w:val="20"/>
              </w:rPr>
            </w:pPr>
            <w:r w:rsidRPr="00E1629B">
              <w:rPr>
                <w:rFonts w:ascii="Arial" w:hAnsi="Arial" w:cs="Arial"/>
                <w:color w:val="000000" w:themeColor="text1"/>
                <w:sz w:val="20"/>
                <w:szCs w:val="20"/>
                <w:lang w:val="en-AU"/>
              </w:rPr>
              <w:t xml:space="preserve">For the avoidance of doubt, no payment delay for Final Exchange of the USD Notional/the </w:t>
            </w:r>
            <w:r w:rsidRPr="00E1629B">
              <w:rPr>
                <w:rFonts w:ascii="Arial" w:eastAsia="Times New Roman" w:hAnsi="Arial" w:cs="Arial"/>
                <w:color w:val="000000" w:themeColor="text1"/>
                <w:sz w:val="20"/>
                <w:szCs w:val="20"/>
              </w:rPr>
              <w:t>Redemption Amount of the Notes</w:t>
            </w:r>
            <w:r w:rsidRPr="00E1629B">
              <w:rPr>
                <w:rFonts w:ascii="Arial" w:hAnsi="Arial" w:cs="Arial"/>
                <w:color w:val="000000" w:themeColor="text1"/>
                <w:sz w:val="20"/>
                <w:szCs w:val="20"/>
                <w:lang w:val="en-AU"/>
              </w:rPr>
              <w:t>.</w:t>
            </w:r>
          </w:p>
        </w:tc>
      </w:tr>
      <w:tr w:rsidR="009409F7" w:rsidRPr="00E1629B" w14:paraId="70191E80" w14:textId="77777777" w:rsidTr="00891BF2">
        <w:trPr>
          <w:trHeight w:val="290"/>
        </w:trPr>
        <w:tc>
          <w:tcPr>
            <w:tcW w:w="2605" w:type="dxa"/>
            <w:shd w:val="clear" w:color="auto" w:fill="D9E2F3" w:themeFill="accent1" w:themeFillTint="33"/>
            <w:noWrap/>
          </w:tcPr>
          <w:p w14:paraId="112E3B9B" w14:textId="5353124A" w:rsidR="009409F7" w:rsidRPr="00E1629B" w:rsidRDefault="009409F7"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Upfront Payment</w:t>
            </w:r>
          </w:p>
        </w:tc>
        <w:tc>
          <w:tcPr>
            <w:tcW w:w="6750" w:type="dxa"/>
          </w:tcPr>
          <w:p w14:paraId="35B15BBC" w14:textId="00495345" w:rsidR="009409F7" w:rsidRPr="00E1629B" w:rsidRDefault="009409F7"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Party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xml:space="preserve"> will pay Party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xml:space="preserve"> an upfront payment of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9409F7" w:rsidRPr="00E1629B" w14:paraId="4B4D0680" w14:textId="77777777" w:rsidTr="00891BF2">
        <w:trPr>
          <w:trHeight w:val="290"/>
        </w:trPr>
        <w:tc>
          <w:tcPr>
            <w:tcW w:w="2605" w:type="dxa"/>
            <w:shd w:val="clear" w:color="auto" w:fill="D9E2F3" w:themeFill="accent1" w:themeFillTint="33"/>
            <w:noWrap/>
          </w:tcPr>
          <w:p w14:paraId="0EB40139" w14:textId="29D35690" w:rsidR="009409F7" w:rsidRPr="00E1629B" w:rsidRDefault="009409F7"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b/>
                <w:bCs/>
                <w:color w:val="000000" w:themeColor="text1"/>
                <w:sz w:val="20"/>
                <w:szCs w:val="20"/>
              </w:rPr>
              <w:t>Party A Pays</w:t>
            </w:r>
          </w:p>
        </w:tc>
        <w:tc>
          <w:tcPr>
            <w:tcW w:w="6750" w:type="dxa"/>
          </w:tcPr>
          <w:p w14:paraId="2A9FB0C4" w14:textId="77777777" w:rsidR="009409F7" w:rsidRPr="00E1629B" w:rsidRDefault="009409F7" w:rsidP="00452696">
            <w:pPr>
              <w:spacing w:before="60" w:after="60"/>
              <w:rPr>
                <w:rFonts w:ascii="Arial" w:eastAsia="Times New Roman" w:hAnsi="Arial" w:cs="Arial"/>
                <w:color w:val="000000" w:themeColor="text1"/>
                <w:sz w:val="20"/>
                <w:szCs w:val="20"/>
              </w:rPr>
            </w:pPr>
          </w:p>
        </w:tc>
      </w:tr>
      <w:tr w:rsidR="009409F7" w:rsidRPr="00E1629B" w14:paraId="7E643356" w14:textId="77777777" w:rsidTr="00891BF2">
        <w:trPr>
          <w:trHeight w:val="290"/>
        </w:trPr>
        <w:tc>
          <w:tcPr>
            <w:tcW w:w="2605" w:type="dxa"/>
            <w:shd w:val="clear" w:color="auto" w:fill="D9E2F3" w:themeFill="accent1" w:themeFillTint="33"/>
            <w:noWrap/>
          </w:tcPr>
          <w:p w14:paraId="64FF3849" w14:textId="2BAC88C9" w:rsidR="009409F7" w:rsidRPr="00E1629B" w:rsidRDefault="009409F7"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Floating Rate</w:t>
            </w:r>
          </w:p>
        </w:tc>
        <w:tc>
          <w:tcPr>
            <w:tcW w:w="6750" w:type="dxa"/>
          </w:tcPr>
          <w:p w14:paraId="2E1F35EB" w14:textId="46F8CD8E" w:rsidR="009409F7" w:rsidRPr="00E1629B" w:rsidRDefault="009409F7"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USD</w:t>
            </w:r>
            <w:r w:rsidR="009E4C99">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SOFR</w:t>
            </w:r>
            <w:r w:rsidR="009E4C99">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t xml:space="preserve">COMPOUND plus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xml:space="preserve"> bps </w:t>
            </w:r>
          </w:p>
        </w:tc>
      </w:tr>
      <w:tr w:rsidR="009409F7" w:rsidRPr="00E1629B" w14:paraId="2A13B2DC" w14:textId="77777777" w:rsidTr="00891BF2">
        <w:trPr>
          <w:trHeight w:val="290"/>
        </w:trPr>
        <w:tc>
          <w:tcPr>
            <w:tcW w:w="2605" w:type="dxa"/>
            <w:shd w:val="clear" w:color="auto" w:fill="D9E2F3" w:themeFill="accent1" w:themeFillTint="33"/>
            <w:noWrap/>
          </w:tcPr>
          <w:p w14:paraId="65126892" w14:textId="27372EC6" w:rsidR="009409F7" w:rsidRPr="00E1629B" w:rsidRDefault="009409F7"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Floating Rate Period End Date</w:t>
            </w:r>
          </w:p>
        </w:tc>
        <w:tc>
          <w:tcPr>
            <w:tcW w:w="6750" w:type="dxa"/>
          </w:tcPr>
          <w:p w14:paraId="0E428C79" w14:textId="60047598" w:rsidR="009409F7" w:rsidRPr="00E1629B" w:rsidRDefault="009409F7"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Quarterly, every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xml:space="preserve"> and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xml:space="preserve">, each year commencing on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up to and including the Termination Date</w:t>
            </w:r>
          </w:p>
        </w:tc>
      </w:tr>
      <w:tr w:rsidR="008A61F3" w:rsidRPr="00E1629B" w14:paraId="3C555E9F" w14:textId="77777777" w:rsidTr="00891BF2">
        <w:trPr>
          <w:trHeight w:val="290"/>
        </w:trPr>
        <w:tc>
          <w:tcPr>
            <w:tcW w:w="2605" w:type="dxa"/>
            <w:shd w:val="clear" w:color="auto" w:fill="D9E2F3" w:themeFill="accent1" w:themeFillTint="33"/>
            <w:noWrap/>
          </w:tcPr>
          <w:p w14:paraId="50C15E8A" w14:textId="0354032F" w:rsidR="00036F3A" w:rsidRPr="00E1629B" w:rsidRDefault="00036F3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 xml:space="preserve">Business Days </w:t>
            </w:r>
          </w:p>
        </w:tc>
        <w:tc>
          <w:tcPr>
            <w:tcW w:w="6750" w:type="dxa"/>
          </w:tcPr>
          <w:p w14:paraId="2554ABF3" w14:textId="490AD1A7" w:rsidR="00036F3A" w:rsidRPr="00E1629B" w:rsidRDefault="002515D7"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w:t>
            </w:r>
            <w:r w:rsidR="00E019CA" w:rsidRPr="00E1629B">
              <w:rPr>
                <w:rFonts w:ascii="Arial" w:eastAsia="Times New Roman" w:hAnsi="Arial" w:cs="Arial"/>
                <w:color w:val="000000" w:themeColor="text1"/>
                <w:sz w:val="20"/>
                <w:szCs w:val="20"/>
              </w:rPr>
              <w:t>Bogotá</w:t>
            </w:r>
            <w:r w:rsidR="00E019CA" w:rsidRPr="00E1629B" w:rsidDel="00E019CA">
              <w:rPr>
                <w:rFonts w:ascii="Arial" w:eastAsia="Times New Roman" w:hAnsi="Arial" w:cs="Arial"/>
                <w:color w:val="000000" w:themeColor="text1"/>
                <w:sz w:val="20"/>
                <w:szCs w:val="20"/>
              </w:rPr>
              <w:t xml:space="preserve"> </w:t>
            </w:r>
            <w:r w:rsidRPr="00E1629B">
              <w:rPr>
                <w:rFonts w:ascii="Arial" w:eastAsia="Times New Roman" w:hAnsi="Arial" w:cs="Arial"/>
                <w:color w:val="000000" w:themeColor="text1"/>
                <w:sz w:val="20"/>
                <w:szCs w:val="20"/>
              </w:rPr>
              <w:t>and New York]</w:t>
            </w:r>
          </w:p>
        </w:tc>
      </w:tr>
      <w:tr w:rsidR="008A61F3" w:rsidRPr="00E1629B" w14:paraId="0D1ECF06" w14:textId="77777777" w:rsidTr="00891BF2">
        <w:trPr>
          <w:trHeight w:val="290"/>
        </w:trPr>
        <w:tc>
          <w:tcPr>
            <w:tcW w:w="2605" w:type="dxa"/>
            <w:shd w:val="clear" w:color="auto" w:fill="D9E2F3" w:themeFill="accent1" w:themeFillTint="33"/>
            <w:noWrap/>
          </w:tcPr>
          <w:p w14:paraId="321BCF55" w14:textId="77777777" w:rsidR="00036F3A" w:rsidRPr="00E1629B" w:rsidRDefault="00036F3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Day Count Fraction</w:t>
            </w:r>
          </w:p>
        </w:tc>
        <w:tc>
          <w:tcPr>
            <w:tcW w:w="6750" w:type="dxa"/>
          </w:tcPr>
          <w:p w14:paraId="6FEDB3FC" w14:textId="2E4CF096" w:rsidR="00036F3A" w:rsidRPr="00E1629B" w:rsidRDefault="00631E77" w:rsidP="00452696">
            <w:pPr>
              <w:spacing w:before="60" w:after="60"/>
              <w:rPr>
                <w:rFonts w:ascii="Arial" w:eastAsia="Times New Roman" w:hAnsi="Arial" w:cs="Arial"/>
                <w:color w:val="000000" w:themeColor="text1"/>
                <w:sz w:val="20"/>
                <w:szCs w:val="20"/>
              </w:rPr>
            </w:pPr>
            <w:r w:rsidRPr="00E1629B">
              <w:rPr>
                <w:rFonts w:ascii="Arial" w:hAnsi="Arial" w:cs="Arial"/>
                <w:color w:val="000000" w:themeColor="text1"/>
                <w:sz w:val="20"/>
                <w:szCs w:val="20"/>
              </w:rPr>
              <w:t>Actual/360</w:t>
            </w:r>
          </w:p>
        </w:tc>
      </w:tr>
      <w:tr w:rsidR="008A61F3" w:rsidRPr="00E1629B" w14:paraId="7E6B0D0E" w14:textId="77777777" w:rsidTr="00891BF2">
        <w:trPr>
          <w:trHeight w:val="290"/>
        </w:trPr>
        <w:tc>
          <w:tcPr>
            <w:tcW w:w="2605" w:type="dxa"/>
            <w:shd w:val="clear" w:color="auto" w:fill="D9E2F3" w:themeFill="accent1" w:themeFillTint="33"/>
            <w:noWrap/>
          </w:tcPr>
          <w:p w14:paraId="71F8D20C" w14:textId="77777777" w:rsidR="00036F3A" w:rsidRPr="00E1629B" w:rsidRDefault="00036F3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 xml:space="preserve">Business Day Convention </w:t>
            </w:r>
          </w:p>
        </w:tc>
        <w:tc>
          <w:tcPr>
            <w:tcW w:w="6750" w:type="dxa"/>
          </w:tcPr>
          <w:p w14:paraId="719F1164" w14:textId="6B2DD780" w:rsidR="00036F3A" w:rsidRPr="00E1629B" w:rsidRDefault="00036F3A" w:rsidP="00452696">
            <w:pPr>
              <w:spacing w:before="60" w:after="60"/>
              <w:rPr>
                <w:rFonts w:ascii="Arial" w:eastAsia="Times New Roman" w:hAnsi="Arial" w:cs="Arial"/>
                <w:color w:val="000000" w:themeColor="text1"/>
                <w:sz w:val="20"/>
                <w:szCs w:val="20"/>
              </w:rPr>
            </w:pPr>
            <w:r w:rsidRPr="00E1629B">
              <w:rPr>
                <w:rFonts w:ascii="Arial" w:hAnsi="Arial" w:cs="Arial"/>
                <w:color w:val="000000" w:themeColor="text1"/>
                <w:sz w:val="20"/>
                <w:szCs w:val="20"/>
              </w:rPr>
              <w:t>Modified Following</w:t>
            </w:r>
            <w:r w:rsidR="005F4769" w:rsidRPr="00E1629B">
              <w:rPr>
                <w:rFonts w:ascii="Arial" w:hAnsi="Arial" w:cs="Arial"/>
                <w:color w:val="000000" w:themeColor="text1"/>
                <w:sz w:val="20"/>
                <w:szCs w:val="20"/>
              </w:rPr>
              <w:t>, Adjusted</w:t>
            </w:r>
          </w:p>
        </w:tc>
      </w:tr>
      <w:tr w:rsidR="00E019CA" w:rsidRPr="00E1629B" w14:paraId="58CF5E25" w14:textId="77777777" w:rsidTr="00891BF2">
        <w:trPr>
          <w:trHeight w:val="290"/>
        </w:trPr>
        <w:tc>
          <w:tcPr>
            <w:tcW w:w="2605" w:type="dxa"/>
            <w:shd w:val="clear" w:color="auto" w:fill="D9E2F3" w:themeFill="accent1" w:themeFillTint="33"/>
            <w:noWrap/>
          </w:tcPr>
          <w:p w14:paraId="3232A43C" w14:textId="3D2D922A"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Payment Delay for Party A</w:t>
            </w:r>
          </w:p>
        </w:tc>
        <w:tc>
          <w:tcPr>
            <w:tcW w:w="6750" w:type="dxa"/>
          </w:tcPr>
          <w:p w14:paraId="5BD36B7C" w14:textId="58B13253" w:rsidR="00E019CA" w:rsidRPr="00E1629B" w:rsidRDefault="00E019CA" w:rsidP="00452696">
            <w:pPr>
              <w:spacing w:before="60" w:after="60"/>
              <w:rPr>
                <w:rFonts w:ascii="Arial" w:hAnsi="Arial" w:cs="Arial"/>
                <w:color w:val="000000" w:themeColor="text1"/>
                <w:sz w:val="20"/>
                <w:szCs w:val="20"/>
              </w:rPr>
            </w:pPr>
            <w:r w:rsidRPr="00E1629B">
              <w:rPr>
                <w:rFonts w:ascii="Arial" w:eastAsia="Times New Roman" w:hAnsi="Arial" w:cs="Arial"/>
                <w:b/>
                <w:bCs/>
                <w:color w:val="000000" w:themeColor="text1"/>
                <w:sz w:val="20"/>
                <w:szCs w:val="20"/>
              </w:rPr>
              <w:t>Two (2)</w:t>
            </w:r>
            <w:r w:rsidRPr="00E1629B">
              <w:rPr>
                <w:rFonts w:ascii="Arial" w:eastAsia="Times New Roman" w:hAnsi="Arial" w:cs="Arial"/>
                <w:color w:val="000000" w:themeColor="text1"/>
                <w:sz w:val="20"/>
                <w:szCs w:val="20"/>
              </w:rPr>
              <w:t xml:space="preserve"> Business Days</w:t>
            </w:r>
            <w:r w:rsidR="00DF63D8" w:rsidRPr="00E1629B">
              <w:rPr>
                <w:rFonts w:ascii="Arial" w:eastAsia="Times New Roman" w:hAnsi="Arial" w:cs="Arial"/>
                <w:color w:val="000000" w:themeColor="text1"/>
                <w:sz w:val="20"/>
                <w:szCs w:val="20"/>
              </w:rPr>
              <w:t xml:space="preserve"> following each </w:t>
            </w:r>
            <w:r w:rsidR="005333DE" w:rsidRPr="00E1629B">
              <w:rPr>
                <w:rFonts w:ascii="Arial" w:eastAsia="Times New Roman" w:hAnsi="Arial" w:cs="Arial"/>
                <w:color w:val="000000" w:themeColor="text1"/>
                <w:sz w:val="20"/>
                <w:szCs w:val="20"/>
              </w:rPr>
              <w:t xml:space="preserve">Period End Date </w:t>
            </w:r>
            <w:r w:rsidR="00DF63D8" w:rsidRPr="00E1629B">
              <w:rPr>
                <w:rFonts w:ascii="Arial" w:eastAsia="Times New Roman" w:hAnsi="Arial" w:cs="Arial"/>
                <w:color w:val="000000" w:themeColor="text1"/>
                <w:sz w:val="20"/>
                <w:szCs w:val="20"/>
              </w:rPr>
              <w:t xml:space="preserve"> </w:t>
            </w:r>
          </w:p>
        </w:tc>
      </w:tr>
      <w:tr w:rsidR="00E019CA" w:rsidRPr="00E1629B" w14:paraId="2AD1880B" w14:textId="77777777" w:rsidTr="00891BF2">
        <w:trPr>
          <w:trHeight w:val="290"/>
        </w:trPr>
        <w:tc>
          <w:tcPr>
            <w:tcW w:w="2605" w:type="dxa"/>
            <w:shd w:val="clear" w:color="auto" w:fill="D9E2F3" w:themeFill="accent1" w:themeFillTint="33"/>
            <w:noWrap/>
          </w:tcPr>
          <w:p w14:paraId="6BE0C94B" w14:textId="5DE4E645"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b/>
                <w:bCs/>
                <w:color w:val="000000" w:themeColor="text1"/>
                <w:sz w:val="20"/>
                <w:szCs w:val="20"/>
              </w:rPr>
              <w:t>Party B Pays</w:t>
            </w:r>
          </w:p>
        </w:tc>
        <w:tc>
          <w:tcPr>
            <w:tcW w:w="6750" w:type="dxa"/>
          </w:tcPr>
          <w:p w14:paraId="29974226" w14:textId="77777777" w:rsidR="00E019CA" w:rsidRPr="00E1629B" w:rsidRDefault="00E019CA" w:rsidP="00452696">
            <w:pPr>
              <w:spacing w:before="60" w:after="60"/>
              <w:rPr>
                <w:rFonts w:ascii="Arial" w:eastAsia="Times New Roman" w:hAnsi="Arial" w:cs="Arial"/>
                <w:color w:val="000000" w:themeColor="text1"/>
                <w:sz w:val="20"/>
                <w:szCs w:val="20"/>
              </w:rPr>
            </w:pPr>
          </w:p>
        </w:tc>
      </w:tr>
      <w:tr w:rsidR="00E019CA" w:rsidRPr="00E1629B" w14:paraId="2936C650" w14:textId="77777777" w:rsidTr="00891BF2">
        <w:trPr>
          <w:trHeight w:val="290"/>
        </w:trPr>
        <w:tc>
          <w:tcPr>
            <w:tcW w:w="2605" w:type="dxa"/>
            <w:shd w:val="clear" w:color="auto" w:fill="D9E2F3" w:themeFill="accent1" w:themeFillTint="33"/>
            <w:noWrap/>
          </w:tcPr>
          <w:p w14:paraId="435CD87A" w14:textId="77777777"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 xml:space="preserve">Fixed Rate </w:t>
            </w:r>
          </w:p>
        </w:tc>
        <w:tc>
          <w:tcPr>
            <w:tcW w:w="6750" w:type="dxa"/>
          </w:tcPr>
          <w:p w14:paraId="5BE988ED" w14:textId="0CBB4D59"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[To match the Note</w:t>
            </w:r>
            <w:r w:rsidR="00DE72FA" w:rsidRPr="00E1629B">
              <w:rPr>
                <w:rFonts w:ascii="Arial" w:eastAsia="Times New Roman" w:hAnsi="Arial" w:cs="Arial"/>
                <w:color w:val="000000" w:themeColor="text1"/>
                <w:sz w:val="20"/>
                <w:szCs w:val="20"/>
              </w:rPr>
              <w:t>s</w:t>
            </w:r>
            <w:r w:rsidRPr="00E1629B">
              <w:rPr>
                <w:rFonts w:ascii="Arial" w:eastAsia="Times New Roman" w:hAnsi="Arial" w:cs="Arial"/>
                <w:color w:val="000000" w:themeColor="text1"/>
                <w:sz w:val="20"/>
                <w:szCs w:val="20"/>
              </w:rPr>
              <w:t>]</w:t>
            </w:r>
          </w:p>
        </w:tc>
      </w:tr>
      <w:tr w:rsidR="00E019CA" w:rsidRPr="00E1629B" w14:paraId="64302A4D" w14:textId="77777777" w:rsidTr="00891BF2">
        <w:trPr>
          <w:trHeight w:val="290"/>
        </w:trPr>
        <w:tc>
          <w:tcPr>
            <w:tcW w:w="2605" w:type="dxa"/>
            <w:shd w:val="clear" w:color="auto" w:fill="D9E2F3" w:themeFill="accent1" w:themeFillTint="33"/>
            <w:noWrap/>
          </w:tcPr>
          <w:p w14:paraId="3562B937" w14:textId="77777777"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Fixed Rate Amount Calculation</w:t>
            </w:r>
          </w:p>
        </w:tc>
        <w:tc>
          <w:tcPr>
            <w:tcW w:w="6750" w:type="dxa"/>
          </w:tcPr>
          <w:p w14:paraId="142C864B" w14:textId="7EBAB353" w:rsidR="00E019CA" w:rsidRPr="00E1629B" w:rsidRDefault="00E019CA" w:rsidP="008201E5">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[If applicable - insert Broken Amounts (COP </w:t>
            </w:r>
            <w:r w:rsidRPr="00E1629B">
              <w:rPr>
                <w:rFonts w:ascii="Arial" w:eastAsia="Times New Roman" w:hAnsi="Arial" w:cs="Arial"/>
                <w:color w:val="000000" w:themeColor="text1"/>
                <w:sz w:val="20"/>
                <w:szCs w:val="20"/>
              </w:rPr>
              <w:sym w:font="Wingdings" w:char="F06C"/>
            </w:r>
            <w:r w:rsidRPr="00E1629B">
              <w:rPr>
                <w:rFonts w:ascii="Arial" w:eastAsia="Times New Roman" w:hAnsi="Arial" w:cs="Arial"/>
                <w:color w:val="000000" w:themeColor="text1"/>
                <w:sz w:val="20"/>
                <w:szCs w:val="20"/>
              </w:rPr>
              <w:t xml:space="preserve">) for the long/short stubs, thereafter] </w:t>
            </w:r>
          </w:p>
          <w:p w14:paraId="3280184F" w14:textId="1E8C29D9" w:rsidR="00E019CA" w:rsidRPr="00E1629B" w:rsidRDefault="00E019CA" w:rsidP="00452696">
            <w:pPr>
              <w:spacing w:before="1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The Fixed Rate Amount for the relevant Fixed Rate Calculation Period shall be COP </w:t>
            </w:r>
            <w:r w:rsidRPr="00E1629B">
              <w:rPr>
                <w:rFonts w:ascii="Arial" w:eastAsia="Times New Roman" w:hAnsi="Arial" w:cs="Arial"/>
                <w:b/>
                <w:bCs/>
                <w:color w:val="000000" w:themeColor="text1"/>
                <w:sz w:val="20"/>
                <w:szCs w:val="20"/>
              </w:rPr>
              <w:sym w:font="Wingdings" w:char="F06C"/>
            </w:r>
            <w:r w:rsidRPr="00E1629B">
              <w:rPr>
                <w:rFonts w:ascii="Arial" w:eastAsia="Times New Roman" w:hAnsi="Arial" w:cs="Arial"/>
                <w:b/>
                <w:bCs/>
                <w:color w:val="000000" w:themeColor="text1"/>
                <w:sz w:val="20"/>
                <w:szCs w:val="20"/>
              </w:rPr>
              <w:t xml:space="preserve"> </w:t>
            </w:r>
            <w:r w:rsidRPr="00E1629B">
              <w:rPr>
                <w:rFonts w:ascii="Arial" w:eastAsia="Times New Roman" w:hAnsi="Arial" w:cs="Arial"/>
                <w:color w:val="000000" w:themeColor="text1"/>
                <w:sz w:val="20"/>
                <w:szCs w:val="20"/>
              </w:rPr>
              <w:t>per Specified Denomination, payable in USD and determined by the Calculation Agent by applying the following formula on the applicable Valuation Date:</w:t>
            </w:r>
          </w:p>
          <w:p w14:paraId="0F62C20C" w14:textId="77777777" w:rsidR="00E019CA" w:rsidRPr="00E1629B" w:rsidRDefault="00E019CA" w:rsidP="00452696">
            <w:pPr>
              <w:tabs>
                <w:tab w:val="left" w:pos="2980"/>
              </w:tabs>
              <w:spacing w:before="160" w:after="60"/>
              <w:rPr>
                <w:rFonts w:ascii="Arial" w:hAnsi="Arial" w:cs="Arial"/>
                <w:sz w:val="20"/>
                <w:szCs w:val="20"/>
              </w:rPr>
            </w:pPr>
            <w:r w:rsidRPr="00E1629B">
              <w:rPr>
                <w:rFonts w:ascii="Arial" w:eastAsia="Times New Roman" w:hAnsi="Arial" w:cs="Arial"/>
                <w:color w:val="000000" w:themeColor="text1"/>
                <w:sz w:val="20"/>
                <w:szCs w:val="20"/>
              </w:rPr>
              <w:t xml:space="preserve">COP </w:t>
            </w:r>
            <w:r w:rsidRPr="00E1629B">
              <w:rPr>
                <w:rFonts w:ascii="Arial" w:eastAsia="Times New Roman" w:hAnsi="Arial" w:cs="Arial"/>
                <w:b/>
                <w:bCs/>
                <w:color w:val="000000" w:themeColor="text1"/>
                <w:sz w:val="20"/>
                <w:szCs w:val="20"/>
              </w:rPr>
              <w:sym w:font="Wingdings" w:char="F06C"/>
            </w:r>
            <w:r w:rsidRPr="00E1629B">
              <w:rPr>
                <w:rFonts w:ascii="Arial" w:eastAsia="Times New Roman" w:hAnsi="Arial" w:cs="Arial"/>
                <w:b/>
                <w:bCs/>
                <w:color w:val="000000" w:themeColor="text1"/>
                <w:sz w:val="20"/>
                <w:szCs w:val="20"/>
              </w:rPr>
              <w:t xml:space="preserve"> </w:t>
            </w:r>
            <w:r w:rsidRPr="008201E5">
              <w:rPr>
                <w:rFonts w:ascii="Arial" w:eastAsia="Times New Roman" w:hAnsi="Arial" w:cs="Arial"/>
                <w:color w:val="000000" w:themeColor="text1"/>
                <w:sz w:val="20"/>
                <w:szCs w:val="20"/>
              </w:rPr>
              <w:t>divided</w:t>
            </w:r>
            <w:r w:rsidRPr="00E1629B">
              <w:rPr>
                <w:rFonts w:ascii="Arial" w:eastAsia="Times New Roman" w:hAnsi="Arial" w:cs="Arial"/>
                <w:color w:val="000000" w:themeColor="text1"/>
                <w:sz w:val="20"/>
                <w:szCs w:val="20"/>
              </w:rPr>
              <w:t xml:space="preserve"> by the Reference Rate rounded</w:t>
            </w:r>
            <w:r w:rsidRPr="00E1629B">
              <w:rPr>
                <w:rFonts w:ascii="Arial" w:hAnsi="Arial" w:cs="Arial"/>
                <w:sz w:val="20"/>
                <w:szCs w:val="20"/>
              </w:rPr>
              <w:t xml:space="preserve"> to the nearest two decimal places with 0.005 being rounded upwards.</w:t>
            </w:r>
          </w:p>
          <w:p w14:paraId="276837C4" w14:textId="20E4787D" w:rsidR="00E019CA" w:rsidRPr="00E1629B" w:rsidRDefault="00E019CA" w:rsidP="00452696">
            <w:pPr>
              <w:tabs>
                <w:tab w:val="left" w:pos="2980"/>
              </w:tabs>
              <w:spacing w:before="1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The resulting amount shall be multiplied by the Number of Specified Denominations on the Notes.</w:t>
            </w:r>
          </w:p>
        </w:tc>
      </w:tr>
      <w:tr w:rsidR="00E019CA" w:rsidRPr="00E1629B" w14:paraId="7055FB83" w14:textId="77777777" w:rsidTr="00891BF2">
        <w:trPr>
          <w:trHeight w:val="290"/>
        </w:trPr>
        <w:tc>
          <w:tcPr>
            <w:tcW w:w="2605" w:type="dxa"/>
            <w:shd w:val="clear" w:color="auto" w:fill="D9E2F3" w:themeFill="accent1" w:themeFillTint="33"/>
            <w:noWrap/>
          </w:tcPr>
          <w:p w14:paraId="608D907E" w14:textId="3B6311A9"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sz w:val="20"/>
                <w:szCs w:val="20"/>
              </w:rPr>
              <w:t>Specified Denomination</w:t>
            </w:r>
          </w:p>
        </w:tc>
        <w:tc>
          <w:tcPr>
            <w:tcW w:w="6750" w:type="dxa"/>
          </w:tcPr>
          <w:p w14:paraId="31ED1BF3" w14:textId="3B6AD6B2"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sz w:val="20"/>
                <w:szCs w:val="20"/>
              </w:rPr>
              <w:t>[To match the Note</w:t>
            </w:r>
            <w:r w:rsidR="00DE72FA" w:rsidRPr="00E1629B">
              <w:rPr>
                <w:rFonts w:ascii="Arial" w:eastAsia="Times New Roman" w:hAnsi="Arial" w:cs="Arial"/>
                <w:color w:val="000000"/>
                <w:sz w:val="20"/>
                <w:szCs w:val="20"/>
              </w:rPr>
              <w:t>s</w:t>
            </w:r>
            <w:r w:rsidRPr="00E1629B">
              <w:rPr>
                <w:rFonts w:ascii="Arial" w:eastAsia="Times New Roman" w:hAnsi="Arial" w:cs="Arial"/>
                <w:color w:val="000000"/>
                <w:sz w:val="20"/>
                <w:szCs w:val="20"/>
              </w:rPr>
              <w:t>]</w:t>
            </w:r>
          </w:p>
        </w:tc>
      </w:tr>
      <w:tr w:rsidR="00E019CA" w:rsidRPr="00E1629B" w14:paraId="7A9A8EF4" w14:textId="77777777" w:rsidTr="00891BF2">
        <w:trPr>
          <w:trHeight w:val="290"/>
        </w:trPr>
        <w:tc>
          <w:tcPr>
            <w:tcW w:w="2605" w:type="dxa"/>
            <w:shd w:val="clear" w:color="auto" w:fill="D9E2F3" w:themeFill="accent1" w:themeFillTint="33"/>
            <w:noWrap/>
          </w:tcPr>
          <w:p w14:paraId="23838CE7" w14:textId="77EF212F"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sz w:val="20"/>
                <w:szCs w:val="20"/>
              </w:rPr>
              <w:lastRenderedPageBreak/>
              <w:t>N</w:t>
            </w:r>
            <w:r w:rsidR="00597E3B" w:rsidRPr="00E1629B">
              <w:rPr>
                <w:rFonts w:ascii="Arial" w:eastAsia="Times New Roman" w:hAnsi="Arial" w:cs="Arial"/>
                <w:sz w:val="20"/>
                <w:szCs w:val="20"/>
              </w:rPr>
              <w:t>umber</w:t>
            </w:r>
            <w:r w:rsidR="003D68A9" w:rsidRPr="00E1629B">
              <w:rPr>
                <w:rFonts w:ascii="Arial" w:eastAsia="Times New Roman" w:hAnsi="Arial" w:cs="Arial"/>
                <w:sz w:val="20"/>
                <w:szCs w:val="20"/>
              </w:rPr>
              <w:t xml:space="preserve"> </w:t>
            </w:r>
            <w:r w:rsidRPr="00E1629B">
              <w:rPr>
                <w:rFonts w:ascii="Arial" w:eastAsia="Times New Roman" w:hAnsi="Arial" w:cs="Arial"/>
                <w:sz w:val="20"/>
                <w:szCs w:val="20"/>
              </w:rPr>
              <w:t>of Specified Denominations</w:t>
            </w:r>
          </w:p>
        </w:tc>
        <w:tc>
          <w:tcPr>
            <w:tcW w:w="6750" w:type="dxa"/>
          </w:tcPr>
          <w:p w14:paraId="08C14C58" w14:textId="08E7B080"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sz w:val="20"/>
                <w:szCs w:val="20"/>
              </w:rPr>
              <w:t>[To match the Note</w:t>
            </w:r>
            <w:r w:rsidR="00DE72FA" w:rsidRPr="00E1629B">
              <w:rPr>
                <w:rFonts w:ascii="Arial" w:eastAsia="Times New Roman" w:hAnsi="Arial" w:cs="Arial"/>
                <w:color w:val="000000"/>
                <w:sz w:val="20"/>
                <w:szCs w:val="20"/>
              </w:rPr>
              <w:t>s</w:t>
            </w:r>
            <w:r w:rsidRPr="00E1629B">
              <w:rPr>
                <w:rFonts w:ascii="Arial" w:eastAsia="Times New Roman" w:hAnsi="Arial" w:cs="Arial"/>
                <w:color w:val="000000"/>
                <w:sz w:val="20"/>
                <w:szCs w:val="20"/>
              </w:rPr>
              <w:t>]</w:t>
            </w:r>
          </w:p>
        </w:tc>
      </w:tr>
      <w:tr w:rsidR="00E019CA" w:rsidRPr="00E1629B" w14:paraId="6BFE793E" w14:textId="77777777" w:rsidTr="00891BF2">
        <w:trPr>
          <w:trHeight w:val="290"/>
        </w:trPr>
        <w:tc>
          <w:tcPr>
            <w:tcW w:w="2605" w:type="dxa"/>
            <w:shd w:val="clear" w:color="auto" w:fill="D9E2F3" w:themeFill="accent1" w:themeFillTint="33"/>
            <w:noWrap/>
          </w:tcPr>
          <w:p w14:paraId="01D1DAB7" w14:textId="3162BD1C"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Fixed Rate Payment Dates</w:t>
            </w:r>
          </w:p>
        </w:tc>
        <w:tc>
          <w:tcPr>
            <w:tcW w:w="6750" w:type="dxa"/>
          </w:tcPr>
          <w:p w14:paraId="6AC03D59" w14:textId="4F945758"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[To match the Note</w:t>
            </w:r>
            <w:r w:rsidR="00DE72FA" w:rsidRPr="00E1629B">
              <w:rPr>
                <w:rFonts w:ascii="Arial" w:eastAsia="Times New Roman" w:hAnsi="Arial" w:cs="Arial"/>
                <w:color w:val="000000" w:themeColor="text1"/>
                <w:sz w:val="20"/>
                <w:szCs w:val="20"/>
              </w:rPr>
              <w:t>s</w:t>
            </w:r>
            <w:r w:rsidRPr="00E1629B">
              <w:rPr>
                <w:rFonts w:ascii="Arial" w:eastAsia="Times New Roman" w:hAnsi="Arial" w:cs="Arial"/>
                <w:color w:val="000000" w:themeColor="text1"/>
                <w:sz w:val="20"/>
                <w:szCs w:val="20"/>
              </w:rPr>
              <w:t>]</w:t>
            </w:r>
          </w:p>
        </w:tc>
      </w:tr>
      <w:tr w:rsidR="00E019CA" w:rsidRPr="00E1629B" w14:paraId="791D4C8B" w14:textId="77777777" w:rsidTr="00891BF2">
        <w:trPr>
          <w:trHeight w:val="188"/>
        </w:trPr>
        <w:tc>
          <w:tcPr>
            <w:tcW w:w="2605" w:type="dxa"/>
            <w:shd w:val="clear" w:color="auto" w:fill="D9E2F3" w:themeFill="accent1" w:themeFillTint="33"/>
            <w:noWrap/>
          </w:tcPr>
          <w:p w14:paraId="1C7E1E4F" w14:textId="33FD9F0F"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Business Days</w:t>
            </w:r>
          </w:p>
        </w:tc>
        <w:tc>
          <w:tcPr>
            <w:tcW w:w="6750" w:type="dxa"/>
          </w:tcPr>
          <w:p w14:paraId="2D5D8DFF" w14:textId="44CEE0D6"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[To match the Note</w:t>
            </w:r>
            <w:r w:rsidR="00DE72FA" w:rsidRPr="00E1629B">
              <w:rPr>
                <w:rFonts w:ascii="Arial" w:eastAsia="Times New Roman" w:hAnsi="Arial" w:cs="Arial"/>
                <w:color w:val="000000" w:themeColor="text1"/>
                <w:sz w:val="20"/>
                <w:szCs w:val="20"/>
              </w:rPr>
              <w:t>s</w:t>
            </w:r>
            <w:r w:rsidRPr="00E1629B">
              <w:rPr>
                <w:rFonts w:ascii="Arial" w:eastAsia="Times New Roman" w:hAnsi="Arial" w:cs="Arial"/>
                <w:color w:val="000000" w:themeColor="text1"/>
                <w:sz w:val="20"/>
                <w:szCs w:val="20"/>
              </w:rPr>
              <w:t>]</w:t>
            </w:r>
          </w:p>
        </w:tc>
      </w:tr>
      <w:tr w:rsidR="00E019CA" w:rsidRPr="00E1629B" w14:paraId="63F0B33D" w14:textId="77777777" w:rsidTr="00891BF2">
        <w:trPr>
          <w:trHeight w:val="89"/>
        </w:trPr>
        <w:tc>
          <w:tcPr>
            <w:tcW w:w="2605" w:type="dxa"/>
            <w:shd w:val="clear" w:color="auto" w:fill="D9E2F3" w:themeFill="accent1" w:themeFillTint="33"/>
            <w:noWrap/>
          </w:tcPr>
          <w:p w14:paraId="740E79B0" w14:textId="77777777"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 xml:space="preserve">Day Count Fraction </w:t>
            </w:r>
          </w:p>
        </w:tc>
        <w:tc>
          <w:tcPr>
            <w:tcW w:w="6750" w:type="dxa"/>
          </w:tcPr>
          <w:p w14:paraId="6A5F4541" w14:textId="536E2D5B"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[To match the Note</w:t>
            </w:r>
            <w:r w:rsidR="00DE72FA" w:rsidRPr="00E1629B">
              <w:rPr>
                <w:rFonts w:ascii="Arial" w:eastAsia="Times New Roman" w:hAnsi="Arial" w:cs="Arial"/>
                <w:color w:val="000000" w:themeColor="text1"/>
                <w:sz w:val="20"/>
                <w:szCs w:val="20"/>
              </w:rPr>
              <w:t>s</w:t>
            </w:r>
            <w:r w:rsidRPr="00E1629B">
              <w:rPr>
                <w:rFonts w:ascii="Arial" w:eastAsia="Times New Roman" w:hAnsi="Arial" w:cs="Arial"/>
                <w:color w:val="000000" w:themeColor="text1"/>
                <w:sz w:val="20"/>
                <w:szCs w:val="20"/>
              </w:rPr>
              <w:t>]</w:t>
            </w:r>
          </w:p>
        </w:tc>
      </w:tr>
      <w:tr w:rsidR="00E019CA" w:rsidRPr="00E1629B" w14:paraId="70044310" w14:textId="77777777" w:rsidTr="00891BF2">
        <w:trPr>
          <w:trHeight w:val="170"/>
        </w:trPr>
        <w:tc>
          <w:tcPr>
            <w:tcW w:w="2605" w:type="dxa"/>
            <w:shd w:val="clear" w:color="auto" w:fill="D9E2F3" w:themeFill="accent1" w:themeFillTint="33"/>
            <w:noWrap/>
          </w:tcPr>
          <w:p w14:paraId="24192931" w14:textId="77777777"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 xml:space="preserve">Business Day Convention </w:t>
            </w:r>
          </w:p>
        </w:tc>
        <w:tc>
          <w:tcPr>
            <w:tcW w:w="6750" w:type="dxa"/>
          </w:tcPr>
          <w:p w14:paraId="744E0434" w14:textId="3408DF60"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[To match the Note</w:t>
            </w:r>
            <w:r w:rsidR="00DE72FA" w:rsidRPr="00E1629B">
              <w:rPr>
                <w:rFonts w:ascii="Arial" w:eastAsia="Times New Roman" w:hAnsi="Arial" w:cs="Arial"/>
                <w:color w:val="000000" w:themeColor="text1"/>
                <w:sz w:val="20"/>
                <w:szCs w:val="20"/>
              </w:rPr>
              <w:t>s</w:t>
            </w:r>
            <w:r w:rsidRPr="00E1629B">
              <w:rPr>
                <w:rFonts w:ascii="Arial" w:eastAsia="Times New Roman" w:hAnsi="Arial" w:cs="Arial"/>
                <w:color w:val="000000" w:themeColor="text1"/>
                <w:sz w:val="20"/>
                <w:szCs w:val="20"/>
              </w:rPr>
              <w:t>]</w:t>
            </w:r>
          </w:p>
        </w:tc>
      </w:tr>
      <w:tr w:rsidR="00E019CA" w:rsidRPr="00E1629B" w14:paraId="2724B1C3" w14:textId="77777777" w:rsidTr="00891BF2">
        <w:trPr>
          <w:trHeight w:val="290"/>
        </w:trPr>
        <w:tc>
          <w:tcPr>
            <w:tcW w:w="2605" w:type="dxa"/>
            <w:shd w:val="clear" w:color="auto" w:fill="D9E2F3" w:themeFill="accent1" w:themeFillTint="33"/>
            <w:noWrap/>
          </w:tcPr>
          <w:p w14:paraId="6E8DA689" w14:textId="23CBCBA8"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Calculation Agent</w:t>
            </w:r>
          </w:p>
        </w:tc>
        <w:tc>
          <w:tcPr>
            <w:tcW w:w="6750" w:type="dxa"/>
          </w:tcPr>
          <w:p w14:paraId="4B3ABAFF" w14:textId="5C50B143" w:rsidR="00E019CA" w:rsidRPr="00E1629B" w:rsidRDefault="00E019CA"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 xml:space="preserve">[=Party B] </w:t>
            </w:r>
          </w:p>
        </w:tc>
      </w:tr>
      <w:tr w:rsidR="00E019CA" w:rsidRPr="00E1629B" w14:paraId="7C31A158" w14:textId="77777777" w:rsidTr="00891BF2">
        <w:trPr>
          <w:trHeight w:val="290"/>
        </w:trPr>
        <w:tc>
          <w:tcPr>
            <w:tcW w:w="2605" w:type="dxa"/>
            <w:shd w:val="clear" w:color="auto" w:fill="D9E2F3" w:themeFill="accent1" w:themeFillTint="33"/>
            <w:noWrap/>
          </w:tcPr>
          <w:p w14:paraId="45C4599C" w14:textId="2254D0AF" w:rsidR="00E019CA" w:rsidRPr="00E1629B" w:rsidRDefault="00E019CA" w:rsidP="00452696">
            <w:pPr>
              <w:spacing w:before="60" w:after="60"/>
              <w:rPr>
                <w:rFonts w:ascii="Arial" w:eastAsia="Times New Roman" w:hAnsi="Arial" w:cs="Arial"/>
                <w:b/>
                <w:bCs/>
                <w:color w:val="000000" w:themeColor="text1"/>
                <w:sz w:val="20"/>
                <w:szCs w:val="20"/>
              </w:rPr>
            </w:pPr>
            <w:r w:rsidRPr="00E1629B">
              <w:rPr>
                <w:rFonts w:ascii="Arial" w:eastAsia="Times New Roman" w:hAnsi="Arial" w:cs="Arial"/>
                <w:color w:val="000000" w:themeColor="text1"/>
                <w:sz w:val="20"/>
                <w:szCs w:val="20"/>
              </w:rPr>
              <w:t>Documentation</w:t>
            </w:r>
            <w:r w:rsidR="00F332B6">
              <w:rPr>
                <w:rStyle w:val="FootnoteReference"/>
                <w:rFonts w:ascii="Arial" w:eastAsia="Times New Roman" w:hAnsi="Arial" w:cs="Arial"/>
                <w:color w:val="000000" w:themeColor="text1"/>
                <w:sz w:val="20"/>
                <w:szCs w:val="20"/>
              </w:rPr>
              <w:footnoteReference w:id="2"/>
            </w:r>
          </w:p>
        </w:tc>
        <w:tc>
          <w:tcPr>
            <w:tcW w:w="6750" w:type="dxa"/>
          </w:tcPr>
          <w:p w14:paraId="18AE925C" w14:textId="09AC7313" w:rsidR="00E019CA" w:rsidRPr="00E1629B" w:rsidRDefault="00505E72" w:rsidP="00452696">
            <w:pPr>
              <w:spacing w:before="60" w:after="60"/>
              <w:rPr>
                <w:rFonts w:ascii="Arial" w:eastAsia="Times New Roman" w:hAnsi="Arial" w:cs="Arial"/>
                <w:color w:val="000000" w:themeColor="text1"/>
                <w:sz w:val="20"/>
                <w:szCs w:val="20"/>
              </w:rPr>
            </w:pPr>
            <w:r w:rsidRPr="00A32427">
              <w:rPr>
                <w:rFonts w:ascii="Arial" w:hAnsi="Arial" w:cs="Arial"/>
                <w:color w:val="000000" w:themeColor="text1"/>
                <w:sz w:val="20"/>
                <w:szCs w:val="20"/>
              </w:rPr>
              <w:t>Standard ISDA documentation</w:t>
            </w:r>
            <w:r w:rsidR="005B24AD">
              <w:rPr>
                <w:rFonts w:ascii="Arial" w:hAnsi="Arial" w:cs="Arial"/>
                <w:color w:val="000000" w:themeColor="text1"/>
                <w:sz w:val="20"/>
                <w:szCs w:val="20"/>
              </w:rPr>
              <w:t>; 2006 ISDA Definitions</w:t>
            </w:r>
          </w:p>
        </w:tc>
      </w:tr>
      <w:tr w:rsidR="009409F7" w:rsidRPr="00E1629B" w14:paraId="4A94316E" w14:textId="77777777" w:rsidTr="00891BF2">
        <w:trPr>
          <w:trHeight w:val="1790"/>
        </w:trPr>
        <w:tc>
          <w:tcPr>
            <w:tcW w:w="2605" w:type="dxa"/>
            <w:shd w:val="clear" w:color="auto" w:fill="D9E2F3" w:themeFill="accent1" w:themeFillTint="33"/>
            <w:noWrap/>
          </w:tcPr>
          <w:p w14:paraId="242534D7" w14:textId="0193B475" w:rsidR="009409F7" w:rsidRPr="00E1629B" w:rsidRDefault="009409F7" w:rsidP="00452696">
            <w:pPr>
              <w:spacing w:before="60" w:after="60"/>
              <w:rPr>
                <w:rFonts w:ascii="Arial" w:eastAsia="Times New Roman" w:hAnsi="Arial" w:cs="Arial"/>
                <w:color w:val="000000" w:themeColor="text1"/>
                <w:sz w:val="20"/>
                <w:szCs w:val="20"/>
              </w:rPr>
            </w:pPr>
            <w:r w:rsidRPr="00E1629B">
              <w:rPr>
                <w:rFonts w:ascii="Arial" w:eastAsia="Times New Roman" w:hAnsi="Arial" w:cs="Arial"/>
                <w:color w:val="000000" w:themeColor="text1"/>
                <w:sz w:val="20"/>
                <w:szCs w:val="20"/>
              </w:rPr>
              <w:t>No Mismatch Clause</w:t>
            </w:r>
          </w:p>
        </w:tc>
        <w:tc>
          <w:tcPr>
            <w:tcW w:w="6750" w:type="dxa"/>
          </w:tcPr>
          <w:p w14:paraId="682172EE" w14:textId="77777777" w:rsidR="0061148E" w:rsidRPr="00272C25" w:rsidRDefault="0061148E" w:rsidP="0061148E">
            <w:pPr>
              <w:spacing w:before="60" w:after="60"/>
              <w:rPr>
                <w:rFonts w:ascii="Arial" w:eastAsia="Times New Roman" w:hAnsi="Arial" w:cs="Arial"/>
                <w:color w:val="000000" w:themeColor="text1"/>
                <w:sz w:val="20"/>
                <w:szCs w:val="20"/>
              </w:rPr>
            </w:pPr>
            <w:r w:rsidRPr="00272C25">
              <w:rPr>
                <w:rFonts w:ascii="Arial" w:eastAsia="Times New Roman" w:hAnsi="Arial" w:cs="Arial"/>
                <w:color w:val="000000" w:themeColor="text1"/>
                <w:sz w:val="20"/>
                <w:szCs w:val="20"/>
              </w:rPr>
              <w:t xml:space="preserve">IFC has entered into this transaction in order to hedge the cash flows associated with the Notes. The terms of the swap confirmation shall be construed with the intention that the amounts payable by Party B under this transaction shall be equal to the equivalent amounts payable by IFC under the Notes. In the event of there being any relevant omission from or any conflict or inconsistency between the provisions of the swap confirmation and the terms of the Notes, the terms of the Notes shall prevail and be deemed to govern the swap confirmation and the swap confirmation shall be deemed to be amended accordingly. </w:t>
            </w:r>
          </w:p>
          <w:p w14:paraId="4268D3DA" w14:textId="6B43F257" w:rsidR="009409F7" w:rsidRPr="00E1629B" w:rsidRDefault="0061148E" w:rsidP="0061148E">
            <w:pPr>
              <w:spacing w:before="60" w:after="60"/>
              <w:rPr>
                <w:rFonts w:ascii="Arial" w:hAnsi="Arial" w:cs="Arial"/>
                <w:color w:val="000000" w:themeColor="text1"/>
                <w:sz w:val="20"/>
                <w:szCs w:val="20"/>
              </w:rPr>
            </w:pPr>
            <w:r w:rsidRPr="00272C25">
              <w:rPr>
                <w:rFonts w:ascii="Arial" w:eastAsia="Times New Roman" w:hAnsi="Arial" w:cs="Arial"/>
                <w:color w:val="000000" w:themeColor="text1"/>
                <w:sz w:val="20"/>
                <w:szCs w:val="20"/>
              </w:rPr>
              <w:t>For the purposes of the swap confirmation, Notes means [ ]; ISIN: [ ].</w:t>
            </w:r>
          </w:p>
        </w:tc>
      </w:tr>
      <w:bookmarkEnd w:id="3"/>
    </w:tbl>
    <w:p w14:paraId="69244643" w14:textId="5128FB9B" w:rsidR="00767F64" w:rsidRDefault="00767F64" w:rsidP="003D68A9">
      <w:pPr>
        <w:spacing w:beforeLines="20" w:before="48" w:after="80" w:line="240" w:lineRule="auto"/>
        <w:rPr>
          <w:rFonts w:ascii="Arial" w:hAnsi="Arial" w:cs="Arial"/>
          <w:color w:val="000000" w:themeColor="text1"/>
          <w:sz w:val="20"/>
          <w:szCs w:val="20"/>
        </w:rPr>
      </w:pPr>
    </w:p>
    <w:p w14:paraId="2C493AAF" w14:textId="105D0918" w:rsidR="00404E72" w:rsidRDefault="00404E72" w:rsidP="003D68A9">
      <w:pPr>
        <w:spacing w:beforeLines="20" w:before="48" w:after="80" w:line="240" w:lineRule="auto"/>
        <w:rPr>
          <w:rFonts w:ascii="Arial" w:hAnsi="Arial" w:cs="Arial"/>
          <w:color w:val="000000" w:themeColor="text1"/>
          <w:sz w:val="20"/>
          <w:szCs w:val="20"/>
        </w:rPr>
      </w:pPr>
    </w:p>
    <w:p w14:paraId="5C329610" w14:textId="1BB3D46F" w:rsidR="00404E72" w:rsidRDefault="00404E72" w:rsidP="003D68A9">
      <w:pPr>
        <w:spacing w:beforeLines="20" w:before="48" w:after="80" w:line="240" w:lineRule="auto"/>
        <w:rPr>
          <w:rFonts w:ascii="Arial" w:hAnsi="Arial" w:cs="Arial"/>
          <w:color w:val="000000" w:themeColor="text1"/>
          <w:sz w:val="20"/>
          <w:szCs w:val="20"/>
        </w:rPr>
      </w:pPr>
    </w:p>
    <w:p w14:paraId="5CE95A06" w14:textId="7F2F7EC1" w:rsidR="00404E72" w:rsidRDefault="00404E72" w:rsidP="003D68A9">
      <w:pPr>
        <w:spacing w:beforeLines="20" w:before="48" w:after="80" w:line="240" w:lineRule="auto"/>
        <w:rPr>
          <w:rFonts w:ascii="Arial" w:hAnsi="Arial" w:cs="Arial"/>
          <w:color w:val="000000" w:themeColor="text1"/>
          <w:sz w:val="20"/>
          <w:szCs w:val="20"/>
        </w:rPr>
      </w:pPr>
    </w:p>
    <w:p w14:paraId="5C1EA580" w14:textId="1EC01537" w:rsidR="00404E72" w:rsidRDefault="00404E72" w:rsidP="003D68A9">
      <w:pPr>
        <w:spacing w:beforeLines="20" w:before="48" w:after="80" w:line="240" w:lineRule="auto"/>
        <w:rPr>
          <w:rFonts w:ascii="Arial" w:hAnsi="Arial" w:cs="Arial"/>
          <w:color w:val="000000" w:themeColor="text1"/>
          <w:sz w:val="20"/>
          <w:szCs w:val="20"/>
        </w:rPr>
      </w:pPr>
    </w:p>
    <w:p w14:paraId="49FAA02B" w14:textId="2EDF6C83" w:rsidR="00404E72" w:rsidRDefault="00404E72" w:rsidP="003D68A9">
      <w:pPr>
        <w:spacing w:beforeLines="20" w:before="48" w:after="80" w:line="240" w:lineRule="auto"/>
        <w:rPr>
          <w:rFonts w:ascii="Arial" w:hAnsi="Arial" w:cs="Arial"/>
          <w:color w:val="000000" w:themeColor="text1"/>
          <w:sz w:val="20"/>
          <w:szCs w:val="20"/>
        </w:rPr>
      </w:pPr>
    </w:p>
    <w:p w14:paraId="4C529DBA" w14:textId="1879D4FF" w:rsidR="00404E72" w:rsidRDefault="00404E72" w:rsidP="003D68A9">
      <w:pPr>
        <w:spacing w:beforeLines="20" w:before="48" w:after="80" w:line="240" w:lineRule="auto"/>
        <w:rPr>
          <w:rFonts w:ascii="Arial" w:hAnsi="Arial" w:cs="Arial"/>
          <w:color w:val="000000" w:themeColor="text1"/>
          <w:sz w:val="20"/>
          <w:szCs w:val="20"/>
        </w:rPr>
      </w:pPr>
    </w:p>
    <w:p w14:paraId="14ECE7BF" w14:textId="5F834B33" w:rsidR="00404E72" w:rsidRDefault="00404E72" w:rsidP="003D68A9">
      <w:pPr>
        <w:spacing w:beforeLines="20" w:before="48" w:after="80" w:line="240" w:lineRule="auto"/>
        <w:rPr>
          <w:rFonts w:ascii="Arial" w:hAnsi="Arial" w:cs="Arial"/>
          <w:color w:val="000000" w:themeColor="text1"/>
          <w:sz w:val="20"/>
          <w:szCs w:val="20"/>
        </w:rPr>
      </w:pPr>
    </w:p>
    <w:p w14:paraId="4AE8C1F0" w14:textId="5E64E8EE" w:rsidR="00404E72" w:rsidRDefault="00404E72" w:rsidP="003D68A9">
      <w:pPr>
        <w:spacing w:beforeLines="20" w:before="48" w:after="80" w:line="240" w:lineRule="auto"/>
        <w:rPr>
          <w:rFonts w:ascii="Arial" w:hAnsi="Arial" w:cs="Arial"/>
          <w:color w:val="000000" w:themeColor="text1"/>
          <w:sz w:val="20"/>
          <w:szCs w:val="20"/>
        </w:rPr>
      </w:pPr>
    </w:p>
    <w:p w14:paraId="6048DD02" w14:textId="66537ACE" w:rsidR="00404E72" w:rsidRDefault="00404E72" w:rsidP="003D68A9">
      <w:pPr>
        <w:spacing w:beforeLines="20" w:before="48" w:after="80" w:line="240" w:lineRule="auto"/>
        <w:rPr>
          <w:rFonts w:ascii="Arial" w:hAnsi="Arial" w:cs="Arial"/>
          <w:color w:val="000000" w:themeColor="text1"/>
          <w:sz w:val="20"/>
          <w:szCs w:val="20"/>
        </w:rPr>
      </w:pPr>
    </w:p>
    <w:p w14:paraId="2B9B0BF3" w14:textId="76263E51" w:rsidR="00404E72" w:rsidRDefault="00404E72" w:rsidP="003D68A9">
      <w:pPr>
        <w:spacing w:beforeLines="20" w:before="48" w:after="80" w:line="240" w:lineRule="auto"/>
        <w:rPr>
          <w:rFonts w:ascii="Arial" w:hAnsi="Arial" w:cs="Arial"/>
          <w:color w:val="000000" w:themeColor="text1"/>
          <w:sz w:val="20"/>
          <w:szCs w:val="20"/>
        </w:rPr>
      </w:pPr>
    </w:p>
    <w:p w14:paraId="3431AFD9" w14:textId="7133EC93" w:rsidR="00404E72" w:rsidRDefault="00404E72" w:rsidP="003D68A9">
      <w:pPr>
        <w:spacing w:beforeLines="20" w:before="48" w:after="80" w:line="240" w:lineRule="auto"/>
        <w:rPr>
          <w:rFonts w:ascii="Arial" w:hAnsi="Arial" w:cs="Arial"/>
          <w:color w:val="000000" w:themeColor="text1"/>
          <w:sz w:val="20"/>
          <w:szCs w:val="20"/>
        </w:rPr>
      </w:pPr>
    </w:p>
    <w:p w14:paraId="7007ADF3" w14:textId="71A92881" w:rsidR="00404E72" w:rsidRDefault="00404E72" w:rsidP="003D68A9">
      <w:pPr>
        <w:spacing w:beforeLines="20" w:before="48" w:after="80" w:line="240" w:lineRule="auto"/>
        <w:rPr>
          <w:rFonts w:ascii="Arial" w:hAnsi="Arial" w:cs="Arial"/>
          <w:color w:val="000000" w:themeColor="text1"/>
          <w:sz w:val="20"/>
          <w:szCs w:val="20"/>
        </w:rPr>
      </w:pPr>
    </w:p>
    <w:p w14:paraId="0183C5FE" w14:textId="374F4EC1" w:rsidR="00404E72" w:rsidRDefault="00404E72" w:rsidP="003D68A9">
      <w:pPr>
        <w:spacing w:beforeLines="20" w:before="48" w:after="80" w:line="240" w:lineRule="auto"/>
        <w:rPr>
          <w:rFonts w:ascii="Arial" w:hAnsi="Arial" w:cs="Arial"/>
          <w:color w:val="000000" w:themeColor="text1"/>
          <w:sz w:val="20"/>
          <w:szCs w:val="20"/>
        </w:rPr>
      </w:pPr>
    </w:p>
    <w:p w14:paraId="788D25C4" w14:textId="59EECBD5" w:rsidR="00404E72" w:rsidRDefault="00404E72" w:rsidP="003D68A9">
      <w:pPr>
        <w:spacing w:beforeLines="20" w:before="48" w:after="80" w:line="240" w:lineRule="auto"/>
        <w:rPr>
          <w:rFonts w:ascii="Arial" w:hAnsi="Arial" w:cs="Arial"/>
          <w:color w:val="000000" w:themeColor="text1"/>
          <w:sz w:val="20"/>
          <w:szCs w:val="20"/>
        </w:rPr>
      </w:pPr>
    </w:p>
    <w:p w14:paraId="390E9F7E" w14:textId="01097AF2" w:rsidR="00404E72" w:rsidRDefault="00404E72" w:rsidP="003D68A9">
      <w:pPr>
        <w:spacing w:beforeLines="20" w:before="48" w:after="80" w:line="240" w:lineRule="auto"/>
        <w:rPr>
          <w:rFonts w:ascii="Arial" w:hAnsi="Arial" w:cs="Arial"/>
          <w:color w:val="000000" w:themeColor="text1"/>
          <w:sz w:val="20"/>
          <w:szCs w:val="20"/>
        </w:rPr>
      </w:pPr>
    </w:p>
    <w:p w14:paraId="63BE450B" w14:textId="156B9A81" w:rsidR="00404E72" w:rsidRDefault="00404E72" w:rsidP="003D68A9">
      <w:pPr>
        <w:spacing w:beforeLines="20" w:before="48" w:after="80" w:line="240" w:lineRule="auto"/>
        <w:rPr>
          <w:rFonts w:ascii="Arial" w:hAnsi="Arial" w:cs="Arial"/>
          <w:color w:val="000000" w:themeColor="text1"/>
          <w:sz w:val="20"/>
          <w:szCs w:val="20"/>
        </w:rPr>
      </w:pPr>
    </w:p>
    <w:p w14:paraId="5C130E32" w14:textId="62146B01" w:rsidR="00404E72" w:rsidRDefault="00404E72" w:rsidP="003D68A9">
      <w:pPr>
        <w:spacing w:beforeLines="20" w:before="48" w:after="80" w:line="240" w:lineRule="auto"/>
        <w:rPr>
          <w:rFonts w:ascii="Arial" w:hAnsi="Arial" w:cs="Arial"/>
          <w:color w:val="000000" w:themeColor="text1"/>
          <w:sz w:val="20"/>
          <w:szCs w:val="20"/>
        </w:rPr>
      </w:pPr>
    </w:p>
    <w:p w14:paraId="229C7D91" w14:textId="77777777" w:rsidR="00404E72" w:rsidRPr="00806EC7" w:rsidRDefault="00404E72" w:rsidP="00404E72">
      <w:pPr>
        <w:jc w:val="both"/>
        <w:rPr>
          <w:rFonts w:ascii="Arial" w:hAnsi="Arial" w:cs="Arial"/>
          <w:b/>
          <w:bCs/>
          <w:i/>
          <w:iCs/>
          <w:sz w:val="20"/>
          <w:szCs w:val="20"/>
          <w:lang w:val="en-GB"/>
        </w:rPr>
      </w:pPr>
      <w:r w:rsidRPr="00806EC7">
        <w:rPr>
          <w:rFonts w:ascii="Arial" w:hAnsi="Arial" w:cs="Arial"/>
          <w:b/>
          <w:bCs/>
          <w:i/>
          <w:iCs/>
          <w:sz w:val="20"/>
          <w:szCs w:val="20"/>
          <w:lang w:val="en-GB"/>
        </w:rPr>
        <w:lastRenderedPageBreak/>
        <w:t>Disclaimer</w:t>
      </w:r>
    </w:p>
    <w:p w14:paraId="6889E323" w14:textId="77777777" w:rsidR="00404E72" w:rsidRPr="00806EC7" w:rsidRDefault="00404E72" w:rsidP="00404E72">
      <w:pPr>
        <w:jc w:val="both"/>
        <w:rPr>
          <w:rFonts w:ascii="Arial" w:hAnsi="Arial" w:cs="Arial"/>
          <w:sz w:val="20"/>
          <w:szCs w:val="20"/>
          <w:lang w:val="en-GB"/>
        </w:rPr>
      </w:pPr>
      <w:r w:rsidRPr="00806EC7">
        <w:rPr>
          <w:rFonts w:ascii="Arial" w:hAnsi="Arial" w:cs="Arial"/>
          <w:sz w:val="20"/>
          <w:szCs w:val="20"/>
          <w:lang w:val="en-GB"/>
        </w:rPr>
        <w:t>This document has been prepared by International Finance Corporation for information purposes only.</w:t>
      </w:r>
    </w:p>
    <w:p w14:paraId="0CDBB027" w14:textId="77777777" w:rsidR="00404E72" w:rsidRPr="00806EC7" w:rsidRDefault="00404E72" w:rsidP="00404E72">
      <w:pPr>
        <w:jc w:val="both"/>
        <w:rPr>
          <w:rFonts w:ascii="Arial" w:hAnsi="Arial" w:cs="Arial"/>
          <w:sz w:val="20"/>
          <w:szCs w:val="20"/>
          <w:lang w:val="en-GB"/>
        </w:rPr>
      </w:pPr>
      <w:r w:rsidRPr="00806EC7">
        <w:rPr>
          <w:rFonts w:ascii="Arial" w:hAnsi="Arial" w:cs="Arial"/>
          <w:sz w:val="20"/>
          <w:szCs w:val="20"/>
          <w:lang w:val="en-GB"/>
        </w:rPr>
        <w:t>This document does not constitute or form part of and should not be construed as, an offer to sell or issue or the solicitation of an offer to buy or acquire securities in any jurisdiction or an inducement to enter into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p w14:paraId="696AA182" w14:textId="77777777" w:rsidR="00404E72" w:rsidRPr="00891BF2" w:rsidRDefault="00404E72" w:rsidP="003D68A9">
      <w:pPr>
        <w:spacing w:beforeLines="20" w:before="48" w:after="80" w:line="240" w:lineRule="auto"/>
        <w:rPr>
          <w:rFonts w:ascii="Arial" w:hAnsi="Arial" w:cs="Arial"/>
          <w:color w:val="000000" w:themeColor="text1"/>
          <w:sz w:val="20"/>
          <w:szCs w:val="20"/>
          <w:lang w:val="en-GB"/>
        </w:rPr>
      </w:pPr>
    </w:p>
    <w:sectPr w:rsidR="00404E72" w:rsidRPr="00891B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7EE1" w14:textId="77777777" w:rsidR="003F3B92" w:rsidRDefault="003F3B92" w:rsidP="008A6D64">
      <w:pPr>
        <w:spacing w:after="0" w:line="240" w:lineRule="auto"/>
      </w:pPr>
      <w:r>
        <w:separator/>
      </w:r>
    </w:p>
  </w:endnote>
  <w:endnote w:type="continuationSeparator" w:id="0">
    <w:p w14:paraId="104BF491" w14:textId="77777777" w:rsidR="003F3B92" w:rsidRDefault="003F3B92" w:rsidP="008A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185F" w14:textId="5DA9D5AD" w:rsidR="00891BF2" w:rsidRDefault="00891BF2">
    <w:pPr>
      <w:pStyle w:val="Footer"/>
      <w:jc w:val="center"/>
    </w:pPr>
    <w:r>
      <w:rPr>
        <w:noProof/>
      </w:rPr>
      <mc:AlternateContent>
        <mc:Choice Requires="wps">
          <w:drawing>
            <wp:anchor distT="0" distB="0" distL="114300" distR="114300" simplePos="0" relativeHeight="251659264" behindDoc="0" locked="0" layoutInCell="0" allowOverlap="1" wp14:anchorId="577724EA" wp14:editId="0A18B3F1">
              <wp:simplePos x="0" y="0"/>
              <wp:positionH relativeFrom="page">
                <wp:posOffset>0</wp:posOffset>
              </wp:positionH>
              <wp:positionV relativeFrom="page">
                <wp:posOffset>9594215</wp:posOffset>
              </wp:positionV>
              <wp:extent cx="7772400" cy="273050"/>
              <wp:effectExtent l="0" t="0" r="0" b="12700"/>
              <wp:wrapNone/>
              <wp:docPr id="1" name="MSIPCM73f447b7aab49f7cc7e2dbd0"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2581C" w14:textId="321172D5" w:rsidR="00891BF2" w:rsidRPr="00891BF2" w:rsidRDefault="00891BF2" w:rsidP="00891BF2">
                          <w:pPr>
                            <w:spacing w:after="0"/>
                            <w:jc w:val="right"/>
                            <w:rPr>
                              <w:rFonts w:ascii="Calibri" w:hAnsi="Calibri" w:cs="Calibri"/>
                              <w:color w:val="000000"/>
                              <w:sz w:val="24"/>
                            </w:rPr>
                          </w:pPr>
                          <w:r w:rsidRPr="00891BF2">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77724EA" id="_x0000_t202" coordsize="21600,21600" o:spt="202" path="m,l,21600r21600,l21600,xe">
              <v:stroke joinstyle="miter"/>
              <v:path gradientshapeok="t" o:connecttype="rect"/>
            </v:shapetype>
            <v:shape id="MSIPCM73f447b7aab49f7cc7e2dbd0"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fill o:detectmouseclick="t"/>
              <v:textbox inset=",0,20pt,0">
                <w:txbxContent>
                  <w:p w14:paraId="16D2581C" w14:textId="321172D5" w:rsidR="00891BF2" w:rsidRPr="00891BF2" w:rsidRDefault="00891BF2" w:rsidP="00891BF2">
                    <w:pPr>
                      <w:spacing w:after="0"/>
                      <w:jc w:val="right"/>
                      <w:rPr>
                        <w:rFonts w:ascii="Calibri" w:hAnsi="Calibri" w:cs="Calibri"/>
                        <w:color w:val="000000"/>
                        <w:sz w:val="24"/>
                      </w:rPr>
                    </w:pPr>
                    <w:r w:rsidRPr="00891BF2">
                      <w:rPr>
                        <w:rFonts w:ascii="Calibri" w:hAnsi="Calibri" w:cs="Calibri"/>
                        <w:color w:val="000000"/>
                        <w:sz w:val="24"/>
                      </w:rPr>
                      <w:t>Official Use</w:t>
                    </w:r>
                  </w:p>
                </w:txbxContent>
              </v:textbox>
              <w10:wrap anchorx="page" anchory="page"/>
            </v:shape>
          </w:pict>
        </mc:Fallback>
      </mc:AlternateContent>
    </w:r>
    <w:sdt>
      <w:sdtPr>
        <w:id w:val="-15378136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28E4F317" w:rsidR="00CF0F09" w:rsidRDefault="00CF0F09" w:rsidP="000C0A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F85C" w14:textId="77777777" w:rsidR="003F3B92" w:rsidRDefault="003F3B92" w:rsidP="008A6D64">
      <w:pPr>
        <w:spacing w:after="0" w:line="240" w:lineRule="auto"/>
      </w:pPr>
      <w:r>
        <w:separator/>
      </w:r>
    </w:p>
  </w:footnote>
  <w:footnote w:type="continuationSeparator" w:id="0">
    <w:p w14:paraId="310555C4" w14:textId="77777777" w:rsidR="003F3B92" w:rsidRDefault="003F3B92" w:rsidP="008A6D64">
      <w:pPr>
        <w:spacing w:after="0" w:line="240" w:lineRule="auto"/>
      </w:pPr>
      <w:r>
        <w:continuationSeparator/>
      </w:r>
    </w:p>
  </w:footnote>
  <w:footnote w:id="1">
    <w:p w14:paraId="3572B7A1" w14:textId="5A2A815F" w:rsidR="00F332B6" w:rsidRPr="008201E5" w:rsidRDefault="00F332B6">
      <w:pPr>
        <w:pStyle w:val="FootnoteText"/>
        <w:rPr>
          <w:rFonts w:ascii="Arial" w:hAnsi="Arial" w:cs="Arial"/>
          <w:sz w:val="18"/>
          <w:szCs w:val="18"/>
        </w:rPr>
      </w:pPr>
      <w:r w:rsidRPr="008201E5">
        <w:rPr>
          <w:rStyle w:val="FootnoteReference"/>
          <w:rFonts w:ascii="Arial" w:hAnsi="Arial" w:cs="Arial"/>
          <w:sz w:val="18"/>
          <w:szCs w:val="18"/>
        </w:rPr>
        <w:footnoteRef/>
      </w:r>
      <w:r w:rsidRPr="008201E5">
        <w:rPr>
          <w:rFonts w:ascii="Arial" w:hAnsi="Arial" w:cs="Arial"/>
          <w:sz w:val="18"/>
          <w:szCs w:val="18"/>
        </w:rPr>
        <w:t xml:space="preserve"> </w:t>
      </w:r>
      <w:bookmarkStart w:id="1" w:name="_Hlk103267174"/>
      <w:r w:rsidRPr="008201E5">
        <w:rPr>
          <w:rFonts w:ascii="Arial" w:hAnsi="Arial" w:cs="Arial"/>
          <w:b/>
          <w:bCs/>
          <w:sz w:val="18"/>
          <w:szCs w:val="18"/>
        </w:rPr>
        <w:t>To dealer</w:t>
      </w:r>
      <w:r w:rsidRPr="008201E5">
        <w:rPr>
          <w:rFonts w:ascii="Arial" w:hAnsi="Arial" w:cs="Arial"/>
          <w:sz w:val="18"/>
          <w:szCs w:val="18"/>
        </w:rPr>
        <w:t>: if BDC is Adjusted, amend this clause accordingly – replace fixed coupon amount reference with formula, as it will be different each period. Make similar change on the swap side.</w:t>
      </w:r>
      <w:bookmarkEnd w:id="1"/>
    </w:p>
  </w:footnote>
  <w:footnote w:id="2">
    <w:p w14:paraId="3BAEAACD" w14:textId="77777777" w:rsidR="00701B62" w:rsidRPr="008201E5" w:rsidRDefault="00F332B6" w:rsidP="00701B62">
      <w:pPr>
        <w:pStyle w:val="FootnoteText"/>
        <w:rPr>
          <w:rFonts w:ascii="Arial" w:hAnsi="Arial" w:cs="Arial"/>
          <w:sz w:val="18"/>
          <w:szCs w:val="18"/>
        </w:rPr>
      </w:pPr>
      <w:r w:rsidRPr="008201E5">
        <w:rPr>
          <w:rStyle w:val="FootnoteReference"/>
          <w:rFonts w:ascii="Arial" w:hAnsi="Arial" w:cs="Arial"/>
          <w:sz w:val="18"/>
          <w:szCs w:val="18"/>
        </w:rPr>
        <w:footnoteRef/>
      </w:r>
      <w:r w:rsidRPr="008201E5">
        <w:rPr>
          <w:rFonts w:ascii="Arial" w:hAnsi="Arial" w:cs="Arial"/>
          <w:sz w:val="18"/>
          <w:szCs w:val="18"/>
        </w:rPr>
        <w:t xml:space="preserve"> </w:t>
      </w:r>
      <w:bookmarkStart w:id="4" w:name="_Hlk103266680"/>
      <w:bookmarkStart w:id="5" w:name="_Hlk103267810"/>
      <w:r w:rsidR="00701B62" w:rsidRPr="008201E5">
        <w:rPr>
          <w:rFonts w:ascii="Arial" w:hAnsi="Arial" w:cs="Arial"/>
          <w:sz w:val="18"/>
          <w:szCs w:val="18"/>
        </w:rPr>
        <w:t>For the swap confirmation, respective references from the Notes’ side shall be replaced as follows:</w:t>
      </w:r>
    </w:p>
    <w:p w14:paraId="36DB512A" w14:textId="77777777" w:rsidR="00701B62" w:rsidRPr="008201E5" w:rsidRDefault="00701B62" w:rsidP="00701B62">
      <w:pPr>
        <w:pStyle w:val="FootnoteText"/>
        <w:numPr>
          <w:ilvl w:val="0"/>
          <w:numId w:val="12"/>
        </w:numPr>
        <w:rPr>
          <w:rFonts w:ascii="Arial" w:hAnsi="Arial" w:cs="Arial"/>
          <w:sz w:val="18"/>
          <w:szCs w:val="18"/>
        </w:rPr>
      </w:pPr>
      <w:r w:rsidRPr="008201E5">
        <w:rPr>
          <w:rFonts w:ascii="Arial" w:hAnsi="Arial" w:cs="Arial"/>
          <w:sz w:val="18"/>
          <w:szCs w:val="18"/>
        </w:rPr>
        <w:t>from the Determination Agent to the Calculation Agent</w:t>
      </w:r>
    </w:p>
    <w:p w14:paraId="16C5982B" w14:textId="77777777" w:rsidR="00701B62" w:rsidRPr="008201E5" w:rsidRDefault="00701B62" w:rsidP="00701B62">
      <w:pPr>
        <w:pStyle w:val="FootnoteText"/>
        <w:numPr>
          <w:ilvl w:val="0"/>
          <w:numId w:val="12"/>
        </w:numPr>
        <w:rPr>
          <w:rFonts w:ascii="Arial" w:hAnsi="Arial" w:cs="Arial"/>
          <w:sz w:val="18"/>
          <w:szCs w:val="18"/>
        </w:rPr>
      </w:pPr>
      <w:r w:rsidRPr="008201E5">
        <w:rPr>
          <w:rFonts w:ascii="Arial" w:hAnsi="Arial" w:cs="Arial"/>
          <w:sz w:val="18"/>
          <w:szCs w:val="18"/>
        </w:rPr>
        <w:t>from the Maturity Date to the Final Exchange Date</w:t>
      </w:r>
    </w:p>
    <w:p w14:paraId="356B7048" w14:textId="77777777" w:rsidR="00701B62" w:rsidRPr="008201E5" w:rsidRDefault="00701B62" w:rsidP="00701B62">
      <w:pPr>
        <w:pStyle w:val="FootnoteText"/>
        <w:numPr>
          <w:ilvl w:val="0"/>
          <w:numId w:val="12"/>
        </w:numPr>
        <w:rPr>
          <w:rFonts w:ascii="Arial" w:hAnsi="Arial" w:cs="Arial"/>
          <w:sz w:val="18"/>
          <w:szCs w:val="18"/>
        </w:rPr>
      </w:pPr>
      <w:r w:rsidRPr="008201E5">
        <w:rPr>
          <w:rFonts w:ascii="Arial" w:hAnsi="Arial" w:cs="Arial"/>
          <w:sz w:val="18"/>
          <w:szCs w:val="18"/>
        </w:rPr>
        <w:t>from notification of the Issuer to notification of the Party A (IFC)</w:t>
      </w:r>
    </w:p>
    <w:p w14:paraId="75BF38A5" w14:textId="64C868E4" w:rsidR="00701B62" w:rsidRPr="008201E5" w:rsidRDefault="00701B62" w:rsidP="00701B62">
      <w:pPr>
        <w:pStyle w:val="FootnoteText"/>
        <w:numPr>
          <w:ilvl w:val="0"/>
          <w:numId w:val="12"/>
        </w:numPr>
        <w:rPr>
          <w:rFonts w:ascii="Arial" w:hAnsi="Arial" w:cs="Arial"/>
          <w:sz w:val="18"/>
          <w:szCs w:val="18"/>
        </w:rPr>
      </w:pPr>
      <w:r w:rsidRPr="008201E5">
        <w:rPr>
          <w:rFonts w:ascii="Arial" w:hAnsi="Arial" w:cs="Arial"/>
          <w:sz w:val="18"/>
          <w:szCs w:val="18"/>
        </w:rPr>
        <w:t>reference to the Early Redemption Date</w:t>
      </w:r>
      <w:bookmarkEnd w:id="4"/>
      <w:r w:rsidRPr="008201E5">
        <w:rPr>
          <w:rFonts w:ascii="Arial" w:hAnsi="Arial" w:cs="Arial"/>
          <w:sz w:val="18"/>
          <w:szCs w:val="18"/>
        </w:rPr>
        <w:t xml:space="preserve"> (per Condition 9) shall be removed</w:t>
      </w:r>
      <w:r w:rsidR="009E4C99">
        <w:rPr>
          <w:rFonts w:ascii="Arial" w:hAnsi="Arial" w:cs="Arial"/>
          <w:sz w:val="18"/>
          <w:szCs w:val="18"/>
        </w:rPr>
        <w:t>.</w:t>
      </w:r>
    </w:p>
    <w:bookmarkEnd w:id="5"/>
    <w:p w14:paraId="44902AE8" w14:textId="43ECFE83" w:rsidR="0016453B" w:rsidRDefault="0016453B" w:rsidP="00701B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770B4E93" w:rsidR="00A04464" w:rsidRDefault="006454BD" w:rsidP="003D68A9">
    <w:pPr>
      <w:pStyle w:val="Header"/>
      <w:jc w:val="center"/>
    </w:pPr>
    <w:r>
      <w:rPr>
        <w:noProof/>
      </w:rPr>
      <mc:AlternateContent>
        <mc:Choice Requires="wps">
          <w:drawing>
            <wp:anchor distT="0" distB="0" distL="114300" distR="114300" simplePos="0" relativeHeight="251660288" behindDoc="0" locked="0" layoutInCell="1" allowOverlap="1" wp14:anchorId="07D266E6" wp14:editId="216882A7">
              <wp:simplePos x="0" y="0"/>
              <wp:positionH relativeFrom="column">
                <wp:posOffset>5080000</wp:posOffset>
              </wp:positionH>
              <wp:positionV relativeFrom="paragraph">
                <wp:posOffset>-50800</wp:posOffset>
              </wp:positionV>
              <wp:extent cx="85090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850900" cy="298450"/>
                      </a:xfrm>
                      <a:prstGeom prst="rect">
                        <a:avLst/>
                      </a:prstGeom>
                      <a:solidFill>
                        <a:schemeClr val="lt1"/>
                      </a:solidFill>
                      <a:ln w="6350">
                        <a:solidFill>
                          <a:prstClr val="black"/>
                        </a:solidFill>
                      </a:ln>
                    </wps:spPr>
                    <wps:txbx>
                      <w:txbxContent>
                        <w:p w14:paraId="48686AA9" w14:textId="7BE8D25D" w:rsidR="006454BD" w:rsidRPr="006454BD" w:rsidRDefault="006454BD" w:rsidP="006454BD">
                          <w:pPr>
                            <w:jc w:val="center"/>
                            <w:rPr>
                              <w:b/>
                              <w:bCs/>
                            </w:rPr>
                          </w:pPr>
                          <w:r w:rsidRPr="006454BD">
                            <w:rPr>
                              <w:b/>
                              <w:bCs/>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266E6" id="_x0000_t202" coordsize="21600,21600" o:spt="202" path="m,l,21600r21600,l21600,xe">
              <v:stroke joinstyle="miter"/>
              <v:path gradientshapeok="t" o:connecttype="rect"/>
            </v:shapetype>
            <v:shape id="Text Box 2" o:spid="_x0000_s1026" type="#_x0000_t202" style="position:absolute;left:0;text-align:left;margin-left:400pt;margin-top:-4pt;width:67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" fillcolor="white [3201]" strokeweight=".5pt">
              <v:textbox>
                <w:txbxContent>
                  <w:p w14:paraId="48686AA9" w14:textId="7BE8D25D" w:rsidR="006454BD" w:rsidRPr="006454BD" w:rsidRDefault="006454BD" w:rsidP="006454BD">
                    <w:pPr>
                      <w:jc w:val="center"/>
                      <w:rPr>
                        <w:b/>
                        <w:bCs/>
                      </w:rPr>
                    </w:pPr>
                    <w:r w:rsidRPr="006454BD">
                      <w:rPr>
                        <w:b/>
                        <w:bCs/>
                      </w:rPr>
                      <w:t>Version 1</w:t>
                    </w:r>
                  </w:p>
                </w:txbxContent>
              </v:textbox>
            </v:shape>
          </w:pict>
        </mc:Fallback>
      </mc:AlternateContent>
    </w:r>
    <w:r w:rsidR="00B61564">
      <w:rPr>
        <w:noProof/>
      </w:rPr>
      <w:drawing>
        <wp:inline distT="0" distB="0" distL="0" distR="0" wp14:anchorId="1384071B" wp14:editId="4B1161F6">
          <wp:extent cx="2096219" cy="6151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931" cy="621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9"/>
  </w:num>
  <w:num w:numId="5">
    <w:abstractNumId w:val="10"/>
  </w:num>
  <w:num w:numId="6">
    <w:abstractNumId w:val="1"/>
  </w:num>
  <w:num w:numId="7">
    <w:abstractNumId w:val="5"/>
  </w:num>
  <w:num w:numId="8">
    <w:abstractNumId w:val="2"/>
  </w:num>
  <w:num w:numId="9">
    <w:abstractNumId w:val="6"/>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1318D"/>
    <w:rsid w:val="00016976"/>
    <w:rsid w:val="00016DD8"/>
    <w:rsid w:val="0002270F"/>
    <w:rsid w:val="00022C3F"/>
    <w:rsid w:val="00026AF5"/>
    <w:rsid w:val="000307F7"/>
    <w:rsid w:val="0003154B"/>
    <w:rsid w:val="000317B6"/>
    <w:rsid w:val="00032E19"/>
    <w:rsid w:val="00032F6F"/>
    <w:rsid w:val="00036F3A"/>
    <w:rsid w:val="00037D43"/>
    <w:rsid w:val="00040AB9"/>
    <w:rsid w:val="0004147F"/>
    <w:rsid w:val="000449EA"/>
    <w:rsid w:val="00044B06"/>
    <w:rsid w:val="00045469"/>
    <w:rsid w:val="00047685"/>
    <w:rsid w:val="000517EE"/>
    <w:rsid w:val="00054BD6"/>
    <w:rsid w:val="00064E30"/>
    <w:rsid w:val="00070FB3"/>
    <w:rsid w:val="000747C0"/>
    <w:rsid w:val="0007594C"/>
    <w:rsid w:val="000843D6"/>
    <w:rsid w:val="00086524"/>
    <w:rsid w:val="00086A6F"/>
    <w:rsid w:val="00091CCB"/>
    <w:rsid w:val="00096908"/>
    <w:rsid w:val="000972FA"/>
    <w:rsid w:val="000A1123"/>
    <w:rsid w:val="000A1BA1"/>
    <w:rsid w:val="000A407B"/>
    <w:rsid w:val="000B0B15"/>
    <w:rsid w:val="000C0A52"/>
    <w:rsid w:val="000C1AF4"/>
    <w:rsid w:val="000D12CC"/>
    <w:rsid w:val="000D4065"/>
    <w:rsid w:val="000E1DC8"/>
    <w:rsid w:val="001000FB"/>
    <w:rsid w:val="00103149"/>
    <w:rsid w:val="00111024"/>
    <w:rsid w:val="00111FFF"/>
    <w:rsid w:val="0011471B"/>
    <w:rsid w:val="00117D46"/>
    <w:rsid w:val="0012036C"/>
    <w:rsid w:val="00126022"/>
    <w:rsid w:val="00130416"/>
    <w:rsid w:val="0013083E"/>
    <w:rsid w:val="00131D4C"/>
    <w:rsid w:val="00134BDD"/>
    <w:rsid w:val="00136F6D"/>
    <w:rsid w:val="0014412E"/>
    <w:rsid w:val="00145437"/>
    <w:rsid w:val="0015242E"/>
    <w:rsid w:val="001559F8"/>
    <w:rsid w:val="00157CF3"/>
    <w:rsid w:val="00160B26"/>
    <w:rsid w:val="001643C0"/>
    <w:rsid w:val="0016453B"/>
    <w:rsid w:val="0016601F"/>
    <w:rsid w:val="0016694D"/>
    <w:rsid w:val="00180CB5"/>
    <w:rsid w:val="00186577"/>
    <w:rsid w:val="00193B3E"/>
    <w:rsid w:val="00197950"/>
    <w:rsid w:val="001B2044"/>
    <w:rsid w:val="001B2C68"/>
    <w:rsid w:val="001C16BA"/>
    <w:rsid w:val="001C3161"/>
    <w:rsid w:val="001C6B93"/>
    <w:rsid w:val="001C72A5"/>
    <w:rsid w:val="001D2CCC"/>
    <w:rsid w:val="001D6025"/>
    <w:rsid w:val="001D6C14"/>
    <w:rsid w:val="001E3AC5"/>
    <w:rsid w:val="001E7A05"/>
    <w:rsid w:val="001F3366"/>
    <w:rsid w:val="001F406B"/>
    <w:rsid w:val="001F7598"/>
    <w:rsid w:val="00200021"/>
    <w:rsid w:val="0020050A"/>
    <w:rsid w:val="00200EC7"/>
    <w:rsid w:val="002019F3"/>
    <w:rsid w:val="0020206D"/>
    <w:rsid w:val="00203F50"/>
    <w:rsid w:val="0020503D"/>
    <w:rsid w:val="002051E1"/>
    <w:rsid w:val="00212164"/>
    <w:rsid w:val="00214AA0"/>
    <w:rsid w:val="002156DA"/>
    <w:rsid w:val="0021696F"/>
    <w:rsid w:val="002220E6"/>
    <w:rsid w:val="00224D77"/>
    <w:rsid w:val="00226557"/>
    <w:rsid w:val="002277A2"/>
    <w:rsid w:val="00232031"/>
    <w:rsid w:val="00240DF9"/>
    <w:rsid w:val="00244BB8"/>
    <w:rsid w:val="002515D7"/>
    <w:rsid w:val="00253E79"/>
    <w:rsid w:val="00254818"/>
    <w:rsid w:val="0026136F"/>
    <w:rsid w:val="00261D08"/>
    <w:rsid w:val="00261F8B"/>
    <w:rsid w:val="00263D98"/>
    <w:rsid w:val="0026752A"/>
    <w:rsid w:val="002707B2"/>
    <w:rsid w:val="00272C25"/>
    <w:rsid w:val="00272DAA"/>
    <w:rsid w:val="00277B13"/>
    <w:rsid w:val="00281B51"/>
    <w:rsid w:val="00285BA5"/>
    <w:rsid w:val="002878B0"/>
    <w:rsid w:val="002920EA"/>
    <w:rsid w:val="002A015A"/>
    <w:rsid w:val="002A0EDC"/>
    <w:rsid w:val="002A15B6"/>
    <w:rsid w:val="002A1F8D"/>
    <w:rsid w:val="002A3270"/>
    <w:rsid w:val="002B281A"/>
    <w:rsid w:val="002B3757"/>
    <w:rsid w:val="002B631A"/>
    <w:rsid w:val="002B779E"/>
    <w:rsid w:val="002C093F"/>
    <w:rsid w:val="002C6424"/>
    <w:rsid w:val="002D2F06"/>
    <w:rsid w:val="002D44AC"/>
    <w:rsid w:val="002D4EEA"/>
    <w:rsid w:val="002F073D"/>
    <w:rsid w:val="002F0868"/>
    <w:rsid w:val="002F3EA8"/>
    <w:rsid w:val="0030606F"/>
    <w:rsid w:val="0031009F"/>
    <w:rsid w:val="00312B35"/>
    <w:rsid w:val="003223E3"/>
    <w:rsid w:val="00324F59"/>
    <w:rsid w:val="00326BD3"/>
    <w:rsid w:val="00336E17"/>
    <w:rsid w:val="003379B4"/>
    <w:rsid w:val="00340CF3"/>
    <w:rsid w:val="00342D9A"/>
    <w:rsid w:val="00353BE8"/>
    <w:rsid w:val="003578F4"/>
    <w:rsid w:val="00360F5B"/>
    <w:rsid w:val="00361303"/>
    <w:rsid w:val="003657CE"/>
    <w:rsid w:val="003671A6"/>
    <w:rsid w:val="00370B85"/>
    <w:rsid w:val="00371C83"/>
    <w:rsid w:val="003755D4"/>
    <w:rsid w:val="00375C96"/>
    <w:rsid w:val="00376DA1"/>
    <w:rsid w:val="00380E4D"/>
    <w:rsid w:val="003814EB"/>
    <w:rsid w:val="00390118"/>
    <w:rsid w:val="00393256"/>
    <w:rsid w:val="003A1DB1"/>
    <w:rsid w:val="003A3039"/>
    <w:rsid w:val="003A4B05"/>
    <w:rsid w:val="003A70D0"/>
    <w:rsid w:val="003B3393"/>
    <w:rsid w:val="003B3D63"/>
    <w:rsid w:val="003B57ED"/>
    <w:rsid w:val="003C0022"/>
    <w:rsid w:val="003C111A"/>
    <w:rsid w:val="003C1BB8"/>
    <w:rsid w:val="003C2E3B"/>
    <w:rsid w:val="003C314E"/>
    <w:rsid w:val="003C3DEE"/>
    <w:rsid w:val="003C5179"/>
    <w:rsid w:val="003C77DE"/>
    <w:rsid w:val="003D0A26"/>
    <w:rsid w:val="003D32CA"/>
    <w:rsid w:val="003D3878"/>
    <w:rsid w:val="003D5C41"/>
    <w:rsid w:val="003D68A9"/>
    <w:rsid w:val="003E30AB"/>
    <w:rsid w:val="003E6AC7"/>
    <w:rsid w:val="003F1236"/>
    <w:rsid w:val="003F347D"/>
    <w:rsid w:val="003F3B92"/>
    <w:rsid w:val="003F4755"/>
    <w:rsid w:val="003F4F28"/>
    <w:rsid w:val="003F63F6"/>
    <w:rsid w:val="00404E72"/>
    <w:rsid w:val="004062B7"/>
    <w:rsid w:val="0041064A"/>
    <w:rsid w:val="00412951"/>
    <w:rsid w:val="00413FC1"/>
    <w:rsid w:val="0041464E"/>
    <w:rsid w:val="0042144F"/>
    <w:rsid w:val="00433781"/>
    <w:rsid w:val="0043484D"/>
    <w:rsid w:val="00451A11"/>
    <w:rsid w:val="00452696"/>
    <w:rsid w:val="00453F1B"/>
    <w:rsid w:val="00454EAF"/>
    <w:rsid w:val="0045756F"/>
    <w:rsid w:val="004601A0"/>
    <w:rsid w:val="00463B1D"/>
    <w:rsid w:val="0047295D"/>
    <w:rsid w:val="0047394F"/>
    <w:rsid w:val="00473B6D"/>
    <w:rsid w:val="00473DB6"/>
    <w:rsid w:val="0048631D"/>
    <w:rsid w:val="00493A9B"/>
    <w:rsid w:val="00494DAF"/>
    <w:rsid w:val="004958BF"/>
    <w:rsid w:val="0049704B"/>
    <w:rsid w:val="004A16B1"/>
    <w:rsid w:val="004A40BC"/>
    <w:rsid w:val="004A4521"/>
    <w:rsid w:val="004A60D5"/>
    <w:rsid w:val="004A6396"/>
    <w:rsid w:val="004B2A56"/>
    <w:rsid w:val="004B2D48"/>
    <w:rsid w:val="004B30A5"/>
    <w:rsid w:val="004C4359"/>
    <w:rsid w:val="004C472E"/>
    <w:rsid w:val="004C7AB0"/>
    <w:rsid w:val="004D266B"/>
    <w:rsid w:val="004D7990"/>
    <w:rsid w:val="004E0270"/>
    <w:rsid w:val="004F0DC9"/>
    <w:rsid w:val="004F48A5"/>
    <w:rsid w:val="005007E6"/>
    <w:rsid w:val="005020DB"/>
    <w:rsid w:val="00505180"/>
    <w:rsid w:val="00505E72"/>
    <w:rsid w:val="005110A9"/>
    <w:rsid w:val="00512151"/>
    <w:rsid w:val="005146F0"/>
    <w:rsid w:val="00514B9A"/>
    <w:rsid w:val="00521784"/>
    <w:rsid w:val="005255EF"/>
    <w:rsid w:val="00526288"/>
    <w:rsid w:val="005333DE"/>
    <w:rsid w:val="00534AC1"/>
    <w:rsid w:val="00537E25"/>
    <w:rsid w:val="005407BE"/>
    <w:rsid w:val="00542964"/>
    <w:rsid w:val="00550106"/>
    <w:rsid w:val="00552A4E"/>
    <w:rsid w:val="0056195B"/>
    <w:rsid w:val="00562F63"/>
    <w:rsid w:val="0057021B"/>
    <w:rsid w:val="0057366A"/>
    <w:rsid w:val="0057503B"/>
    <w:rsid w:val="00575072"/>
    <w:rsid w:val="00575399"/>
    <w:rsid w:val="00577AEB"/>
    <w:rsid w:val="00582278"/>
    <w:rsid w:val="00584B70"/>
    <w:rsid w:val="00586705"/>
    <w:rsid w:val="005926F1"/>
    <w:rsid w:val="0059572F"/>
    <w:rsid w:val="0059644D"/>
    <w:rsid w:val="00597E3B"/>
    <w:rsid w:val="005A19ED"/>
    <w:rsid w:val="005A58E5"/>
    <w:rsid w:val="005A5922"/>
    <w:rsid w:val="005B0578"/>
    <w:rsid w:val="005B24AD"/>
    <w:rsid w:val="005B4663"/>
    <w:rsid w:val="005C3EBA"/>
    <w:rsid w:val="005C526D"/>
    <w:rsid w:val="005C648D"/>
    <w:rsid w:val="005D6E96"/>
    <w:rsid w:val="005E0227"/>
    <w:rsid w:val="005E4375"/>
    <w:rsid w:val="005F001E"/>
    <w:rsid w:val="005F4769"/>
    <w:rsid w:val="006001FA"/>
    <w:rsid w:val="00604DD5"/>
    <w:rsid w:val="0061148E"/>
    <w:rsid w:val="00611D77"/>
    <w:rsid w:val="00612B8C"/>
    <w:rsid w:val="00613664"/>
    <w:rsid w:val="00614FEA"/>
    <w:rsid w:val="006162A7"/>
    <w:rsid w:val="006222D9"/>
    <w:rsid w:val="0062326B"/>
    <w:rsid w:val="00623F51"/>
    <w:rsid w:val="00624C86"/>
    <w:rsid w:val="006251C8"/>
    <w:rsid w:val="00625CBD"/>
    <w:rsid w:val="006267E3"/>
    <w:rsid w:val="00626E6A"/>
    <w:rsid w:val="00631E77"/>
    <w:rsid w:val="0063261C"/>
    <w:rsid w:val="00633225"/>
    <w:rsid w:val="00633F2D"/>
    <w:rsid w:val="006343DA"/>
    <w:rsid w:val="006408F4"/>
    <w:rsid w:val="00642BFF"/>
    <w:rsid w:val="00642ED6"/>
    <w:rsid w:val="00644D1C"/>
    <w:rsid w:val="006454BD"/>
    <w:rsid w:val="0064595D"/>
    <w:rsid w:val="0065041D"/>
    <w:rsid w:val="006541D4"/>
    <w:rsid w:val="00655E9D"/>
    <w:rsid w:val="00656279"/>
    <w:rsid w:val="00656DF6"/>
    <w:rsid w:val="00661ED5"/>
    <w:rsid w:val="00662ABB"/>
    <w:rsid w:val="0066556F"/>
    <w:rsid w:val="00670765"/>
    <w:rsid w:val="006709EB"/>
    <w:rsid w:val="00671DA0"/>
    <w:rsid w:val="00672EBB"/>
    <w:rsid w:val="00674BB2"/>
    <w:rsid w:val="006753D2"/>
    <w:rsid w:val="00681B0B"/>
    <w:rsid w:val="0068493D"/>
    <w:rsid w:val="006863B7"/>
    <w:rsid w:val="0068772A"/>
    <w:rsid w:val="006907C0"/>
    <w:rsid w:val="00697074"/>
    <w:rsid w:val="00697C2B"/>
    <w:rsid w:val="006A04B3"/>
    <w:rsid w:val="006B0249"/>
    <w:rsid w:val="006B25E0"/>
    <w:rsid w:val="006B72BF"/>
    <w:rsid w:val="006C4990"/>
    <w:rsid w:val="006C5AB6"/>
    <w:rsid w:val="006C6839"/>
    <w:rsid w:val="006D13A3"/>
    <w:rsid w:val="006D1796"/>
    <w:rsid w:val="006D5B23"/>
    <w:rsid w:val="006E168E"/>
    <w:rsid w:val="006F2E20"/>
    <w:rsid w:val="006F3F4F"/>
    <w:rsid w:val="006F4587"/>
    <w:rsid w:val="006F4AEC"/>
    <w:rsid w:val="006F4D56"/>
    <w:rsid w:val="00701B62"/>
    <w:rsid w:val="00715120"/>
    <w:rsid w:val="00726C0B"/>
    <w:rsid w:val="00731D91"/>
    <w:rsid w:val="00732409"/>
    <w:rsid w:val="0073485D"/>
    <w:rsid w:val="0073576A"/>
    <w:rsid w:val="0074377C"/>
    <w:rsid w:val="00743A30"/>
    <w:rsid w:val="00746881"/>
    <w:rsid w:val="00746FAD"/>
    <w:rsid w:val="00752D2E"/>
    <w:rsid w:val="0075305A"/>
    <w:rsid w:val="007538B8"/>
    <w:rsid w:val="00754883"/>
    <w:rsid w:val="00754B0B"/>
    <w:rsid w:val="00762B24"/>
    <w:rsid w:val="00762D53"/>
    <w:rsid w:val="00763C64"/>
    <w:rsid w:val="00766EF3"/>
    <w:rsid w:val="007671CF"/>
    <w:rsid w:val="0076793C"/>
    <w:rsid w:val="00767F64"/>
    <w:rsid w:val="00776883"/>
    <w:rsid w:val="007804A2"/>
    <w:rsid w:val="00780C5E"/>
    <w:rsid w:val="00782102"/>
    <w:rsid w:val="00782EEF"/>
    <w:rsid w:val="0078779A"/>
    <w:rsid w:val="00793133"/>
    <w:rsid w:val="007A1F7F"/>
    <w:rsid w:val="007A3BE3"/>
    <w:rsid w:val="007A5483"/>
    <w:rsid w:val="007A64FC"/>
    <w:rsid w:val="007B0D5C"/>
    <w:rsid w:val="007B21D0"/>
    <w:rsid w:val="007C0D00"/>
    <w:rsid w:val="007C0F10"/>
    <w:rsid w:val="007C1F85"/>
    <w:rsid w:val="007C692D"/>
    <w:rsid w:val="007D274E"/>
    <w:rsid w:val="007D37B2"/>
    <w:rsid w:val="007D3AAB"/>
    <w:rsid w:val="007D4BBA"/>
    <w:rsid w:val="007D7BDA"/>
    <w:rsid w:val="007E0F40"/>
    <w:rsid w:val="008012D0"/>
    <w:rsid w:val="00803401"/>
    <w:rsid w:val="008049F3"/>
    <w:rsid w:val="008061B7"/>
    <w:rsid w:val="00812117"/>
    <w:rsid w:val="00814A63"/>
    <w:rsid w:val="00816975"/>
    <w:rsid w:val="00817D20"/>
    <w:rsid w:val="008201E5"/>
    <w:rsid w:val="00822476"/>
    <w:rsid w:val="0082344E"/>
    <w:rsid w:val="008325C2"/>
    <w:rsid w:val="00832C84"/>
    <w:rsid w:val="008337E1"/>
    <w:rsid w:val="008341EE"/>
    <w:rsid w:val="0083494A"/>
    <w:rsid w:val="0083687C"/>
    <w:rsid w:val="00840560"/>
    <w:rsid w:val="00841AD7"/>
    <w:rsid w:val="008442B8"/>
    <w:rsid w:val="00844B2E"/>
    <w:rsid w:val="00847C7E"/>
    <w:rsid w:val="0085348D"/>
    <w:rsid w:val="00854347"/>
    <w:rsid w:val="0085438F"/>
    <w:rsid w:val="008558D0"/>
    <w:rsid w:val="0085671D"/>
    <w:rsid w:val="0086495E"/>
    <w:rsid w:val="00871824"/>
    <w:rsid w:val="00872235"/>
    <w:rsid w:val="00874F26"/>
    <w:rsid w:val="00885E47"/>
    <w:rsid w:val="00891BF2"/>
    <w:rsid w:val="008944F2"/>
    <w:rsid w:val="008A06B8"/>
    <w:rsid w:val="008A0EF4"/>
    <w:rsid w:val="008A1AFE"/>
    <w:rsid w:val="008A3906"/>
    <w:rsid w:val="008A4287"/>
    <w:rsid w:val="008A61F3"/>
    <w:rsid w:val="008A6D64"/>
    <w:rsid w:val="008C4982"/>
    <w:rsid w:val="008C51A8"/>
    <w:rsid w:val="008C597A"/>
    <w:rsid w:val="008D01E6"/>
    <w:rsid w:val="008D3EE8"/>
    <w:rsid w:val="008D760C"/>
    <w:rsid w:val="008E4218"/>
    <w:rsid w:val="008E5C9E"/>
    <w:rsid w:val="008F3586"/>
    <w:rsid w:val="00900046"/>
    <w:rsid w:val="00900FC5"/>
    <w:rsid w:val="00903EB5"/>
    <w:rsid w:val="00904A04"/>
    <w:rsid w:val="009052A0"/>
    <w:rsid w:val="009106BA"/>
    <w:rsid w:val="00911FB7"/>
    <w:rsid w:val="00914FC0"/>
    <w:rsid w:val="00923AD2"/>
    <w:rsid w:val="00925207"/>
    <w:rsid w:val="00926554"/>
    <w:rsid w:val="009271EA"/>
    <w:rsid w:val="00930D60"/>
    <w:rsid w:val="00933A98"/>
    <w:rsid w:val="009342BC"/>
    <w:rsid w:val="00935BD8"/>
    <w:rsid w:val="009409F7"/>
    <w:rsid w:val="009445A0"/>
    <w:rsid w:val="00946DFA"/>
    <w:rsid w:val="00947E38"/>
    <w:rsid w:val="0095124B"/>
    <w:rsid w:val="009519D1"/>
    <w:rsid w:val="00951D5D"/>
    <w:rsid w:val="00954D1D"/>
    <w:rsid w:val="0097259D"/>
    <w:rsid w:val="00982064"/>
    <w:rsid w:val="00982CF0"/>
    <w:rsid w:val="00982F9E"/>
    <w:rsid w:val="00992CF5"/>
    <w:rsid w:val="00992EAF"/>
    <w:rsid w:val="0099421D"/>
    <w:rsid w:val="00997C4F"/>
    <w:rsid w:val="009A02F2"/>
    <w:rsid w:val="009A2594"/>
    <w:rsid w:val="009A3281"/>
    <w:rsid w:val="009A4005"/>
    <w:rsid w:val="009A7B47"/>
    <w:rsid w:val="009C3BBE"/>
    <w:rsid w:val="009D0497"/>
    <w:rsid w:val="009D349B"/>
    <w:rsid w:val="009D38F9"/>
    <w:rsid w:val="009D50AC"/>
    <w:rsid w:val="009D714B"/>
    <w:rsid w:val="009E4824"/>
    <w:rsid w:val="009E4C99"/>
    <w:rsid w:val="009F26F5"/>
    <w:rsid w:val="009F2D05"/>
    <w:rsid w:val="009F3657"/>
    <w:rsid w:val="009F497B"/>
    <w:rsid w:val="009F5165"/>
    <w:rsid w:val="00A0234F"/>
    <w:rsid w:val="00A04464"/>
    <w:rsid w:val="00A054BF"/>
    <w:rsid w:val="00A1069C"/>
    <w:rsid w:val="00A200F4"/>
    <w:rsid w:val="00A20724"/>
    <w:rsid w:val="00A24E54"/>
    <w:rsid w:val="00A25AF6"/>
    <w:rsid w:val="00A25EDA"/>
    <w:rsid w:val="00A33A65"/>
    <w:rsid w:val="00A4240F"/>
    <w:rsid w:val="00A438BD"/>
    <w:rsid w:val="00A4799B"/>
    <w:rsid w:val="00A53B1B"/>
    <w:rsid w:val="00A53E7A"/>
    <w:rsid w:val="00A56023"/>
    <w:rsid w:val="00A65A9A"/>
    <w:rsid w:val="00A6629D"/>
    <w:rsid w:val="00A71866"/>
    <w:rsid w:val="00A72D58"/>
    <w:rsid w:val="00A74404"/>
    <w:rsid w:val="00A74D10"/>
    <w:rsid w:val="00A80FFB"/>
    <w:rsid w:val="00A87B85"/>
    <w:rsid w:val="00A96AF7"/>
    <w:rsid w:val="00AA2A0F"/>
    <w:rsid w:val="00AA36C5"/>
    <w:rsid w:val="00AA3A65"/>
    <w:rsid w:val="00AB29EF"/>
    <w:rsid w:val="00AB339B"/>
    <w:rsid w:val="00AB4FD3"/>
    <w:rsid w:val="00AB509E"/>
    <w:rsid w:val="00AB6B14"/>
    <w:rsid w:val="00AC184A"/>
    <w:rsid w:val="00AC2C4C"/>
    <w:rsid w:val="00AC2D9A"/>
    <w:rsid w:val="00AC35AC"/>
    <w:rsid w:val="00AC782C"/>
    <w:rsid w:val="00AD0060"/>
    <w:rsid w:val="00AD589C"/>
    <w:rsid w:val="00AD76A8"/>
    <w:rsid w:val="00AE0C50"/>
    <w:rsid w:val="00AE1EC0"/>
    <w:rsid w:val="00AE25FE"/>
    <w:rsid w:val="00AE4402"/>
    <w:rsid w:val="00AE5234"/>
    <w:rsid w:val="00AE6B12"/>
    <w:rsid w:val="00AF0604"/>
    <w:rsid w:val="00AF1EAA"/>
    <w:rsid w:val="00AF3496"/>
    <w:rsid w:val="00AF3E61"/>
    <w:rsid w:val="00B02EC1"/>
    <w:rsid w:val="00B05B00"/>
    <w:rsid w:val="00B0632C"/>
    <w:rsid w:val="00B06DBE"/>
    <w:rsid w:val="00B111A1"/>
    <w:rsid w:val="00B1399A"/>
    <w:rsid w:val="00B16535"/>
    <w:rsid w:val="00B17773"/>
    <w:rsid w:val="00B17E9A"/>
    <w:rsid w:val="00B20C52"/>
    <w:rsid w:val="00B23131"/>
    <w:rsid w:val="00B2507D"/>
    <w:rsid w:val="00B27DF6"/>
    <w:rsid w:val="00B33A58"/>
    <w:rsid w:val="00B34DF8"/>
    <w:rsid w:val="00B37A14"/>
    <w:rsid w:val="00B403FA"/>
    <w:rsid w:val="00B41C1A"/>
    <w:rsid w:val="00B42811"/>
    <w:rsid w:val="00B4294E"/>
    <w:rsid w:val="00B42EF8"/>
    <w:rsid w:val="00B4378B"/>
    <w:rsid w:val="00B47187"/>
    <w:rsid w:val="00B474EB"/>
    <w:rsid w:val="00B4767D"/>
    <w:rsid w:val="00B510FF"/>
    <w:rsid w:val="00B5370E"/>
    <w:rsid w:val="00B53E16"/>
    <w:rsid w:val="00B60AED"/>
    <w:rsid w:val="00B61564"/>
    <w:rsid w:val="00B63CC1"/>
    <w:rsid w:val="00B66579"/>
    <w:rsid w:val="00B66ABA"/>
    <w:rsid w:val="00B74C5A"/>
    <w:rsid w:val="00B82B50"/>
    <w:rsid w:val="00B8762A"/>
    <w:rsid w:val="00B879C8"/>
    <w:rsid w:val="00B90256"/>
    <w:rsid w:val="00B919A6"/>
    <w:rsid w:val="00B91DE5"/>
    <w:rsid w:val="00B934FC"/>
    <w:rsid w:val="00B952C3"/>
    <w:rsid w:val="00B9580D"/>
    <w:rsid w:val="00BA1263"/>
    <w:rsid w:val="00BA5EE7"/>
    <w:rsid w:val="00BA68F9"/>
    <w:rsid w:val="00BA7480"/>
    <w:rsid w:val="00BA7A89"/>
    <w:rsid w:val="00BB5A67"/>
    <w:rsid w:val="00BC057B"/>
    <w:rsid w:val="00BC08B9"/>
    <w:rsid w:val="00BD0C6F"/>
    <w:rsid w:val="00BD17D1"/>
    <w:rsid w:val="00BD2080"/>
    <w:rsid w:val="00BD2549"/>
    <w:rsid w:val="00BD7184"/>
    <w:rsid w:val="00BE299C"/>
    <w:rsid w:val="00BF3EA8"/>
    <w:rsid w:val="00BF4ABD"/>
    <w:rsid w:val="00BF5B79"/>
    <w:rsid w:val="00C02465"/>
    <w:rsid w:val="00C0261E"/>
    <w:rsid w:val="00C034F6"/>
    <w:rsid w:val="00C0528E"/>
    <w:rsid w:val="00C108E8"/>
    <w:rsid w:val="00C13980"/>
    <w:rsid w:val="00C13FAA"/>
    <w:rsid w:val="00C206CF"/>
    <w:rsid w:val="00C20A16"/>
    <w:rsid w:val="00C21EE5"/>
    <w:rsid w:val="00C23243"/>
    <w:rsid w:val="00C24161"/>
    <w:rsid w:val="00C24823"/>
    <w:rsid w:val="00C273C2"/>
    <w:rsid w:val="00C27B1E"/>
    <w:rsid w:val="00C36950"/>
    <w:rsid w:val="00C478AB"/>
    <w:rsid w:val="00C52B29"/>
    <w:rsid w:val="00C65F9C"/>
    <w:rsid w:val="00C66357"/>
    <w:rsid w:val="00C72A32"/>
    <w:rsid w:val="00C73CFB"/>
    <w:rsid w:val="00C749A6"/>
    <w:rsid w:val="00C75211"/>
    <w:rsid w:val="00C7753F"/>
    <w:rsid w:val="00C83415"/>
    <w:rsid w:val="00C86149"/>
    <w:rsid w:val="00C86497"/>
    <w:rsid w:val="00C90967"/>
    <w:rsid w:val="00C9358A"/>
    <w:rsid w:val="00C97ED9"/>
    <w:rsid w:val="00CB0AD4"/>
    <w:rsid w:val="00CB3926"/>
    <w:rsid w:val="00CB46A5"/>
    <w:rsid w:val="00CB5185"/>
    <w:rsid w:val="00CB7F3A"/>
    <w:rsid w:val="00CC0D5B"/>
    <w:rsid w:val="00CC433C"/>
    <w:rsid w:val="00CC76E6"/>
    <w:rsid w:val="00CD0590"/>
    <w:rsid w:val="00CD2C2A"/>
    <w:rsid w:val="00CD3D88"/>
    <w:rsid w:val="00CD531E"/>
    <w:rsid w:val="00CD55C0"/>
    <w:rsid w:val="00CD58B2"/>
    <w:rsid w:val="00CE1C59"/>
    <w:rsid w:val="00CE56AC"/>
    <w:rsid w:val="00CE7FF6"/>
    <w:rsid w:val="00CF0772"/>
    <w:rsid w:val="00CF0F09"/>
    <w:rsid w:val="00CF2B9A"/>
    <w:rsid w:val="00CF626A"/>
    <w:rsid w:val="00D04E5D"/>
    <w:rsid w:val="00D05C70"/>
    <w:rsid w:val="00D07525"/>
    <w:rsid w:val="00D10DB6"/>
    <w:rsid w:val="00D142DD"/>
    <w:rsid w:val="00D15426"/>
    <w:rsid w:val="00D17FA6"/>
    <w:rsid w:val="00D2195C"/>
    <w:rsid w:val="00D21AB2"/>
    <w:rsid w:val="00D221F3"/>
    <w:rsid w:val="00D22423"/>
    <w:rsid w:val="00D25A1B"/>
    <w:rsid w:val="00D33FEE"/>
    <w:rsid w:val="00D344C8"/>
    <w:rsid w:val="00D36AE1"/>
    <w:rsid w:val="00D402AF"/>
    <w:rsid w:val="00D414DA"/>
    <w:rsid w:val="00D41EF3"/>
    <w:rsid w:val="00D50B44"/>
    <w:rsid w:val="00D50B49"/>
    <w:rsid w:val="00D51499"/>
    <w:rsid w:val="00D54A6A"/>
    <w:rsid w:val="00D63140"/>
    <w:rsid w:val="00D634A1"/>
    <w:rsid w:val="00D718D3"/>
    <w:rsid w:val="00D839DD"/>
    <w:rsid w:val="00D86599"/>
    <w:rsid w:val="00D90648"/>
    <w:rsid w:val="00D91852"/>
    <w:rsid w:val="00D92A51"/>
    <w:rsid w:val="00D9665D"/>
    <w:rsid w:val="00D969FC"/>
    <w:rsid w:val="00D97077"/>
    <w:rsid w:val="00DA001A"/>
    <w:rsid w:val="00DA328F"/>
    <w:rsid w:val="00DA7160"/>
    <w:rsid w:val="00DA7847"/>
    <w:rsid w:val="00DA7D83"/>
    <w:rsid w:val="00DB13E1"/>
    <w:rsid w:val="00DB1C48"/>
    <w:rsid w:val="00DC0C8E"/>
    <w:rsid w:val="00DC272C"/>
    <w:rsid w:val="00DC6BA2"/>
    <w:rsid w:val="00DD17FA"/>
    <w:rsid w:val="00DD6945"/>
    <w:rsid w:val="00DE299F"/>
    <w:rsid w:val="00DE2C08"/>
    <w:rsid w:val="00DE72FA"/>
    <w:rsid w:val="00DE7F4F"/>
    <w:rsid w:val="00DF04F9"/>
    <w:rsid w:val="00DF0984"/>
    <w:rsid w:val="00DF0B9D"/>
    <w:rsid w:val="00DF152A"/>
    <w:rsid w:val="00DF1F39"/>
    <w:rsid w:val="00DF27DB"/>
    <w:rsid w:val="00DF325C"/>
    <w:rsid w:val="00DF32CE"/>
    <w:rsid w:val="00DF335A"/>
    <w:rsid w:val="00DF5FCA"/>
    <w:rsid w:val="00DF63D8"/>
    <w:rsid w:val="00E01614"/>
    <w:rsid w:val="00E019CA"/>
    <w:rsid w:val="00E04819"/>
    <w:rsid w:val="00E05820"/>
    <w:rsid w:val="00E1093D"/>
    <w:rsid w:val="00E10FA3"/>
    <w:rsid w:val="00E117B9"/>
    <w:rsid w:val="00E1313D"/>
    <w:rsid w:val="00E15A97"/>
    <w:rsid w:val="00E1629B"/>
    <w:rsid w:val="00E1783F"/>
    <w:rsid w:val="00E2327D"/>
    <w:rsid w:val="00E2594B"/>
    <w:rsid w:val="00E322C5"/>
    <w:rsid w:val="00E342EB"/>
    <w:rsid w:val="00E35241"/>
    <w:rsid w:val="00E4315D"/>
    <w:rsid w:val="00E45005"/>
    <w:rsid w:val="00E457D3"/>
    <w:rsid w:val="00E50B2C"/>
    <w:rsid w:val="00E5109A"/>
    <w:rsid w:val="00E52EAA"/>
    <w:rsid w:val="00E56D98"/>
    <w:rsid w:val="00E56E7F"/>
    <w:rsid w:val="00E5709F"/>
    <w:rsid w:val="00E57643"/>
    <w:rsid w:val="00E57A41"/>
    <w:rsid w:val="00E6066B"/>
    <w:rsid w:val="00E62462"/>
    <w:rsid w:val="00E63211"/>
    <w:rsid w:val="00E64DA7"/>
    <w:rsid w:val="00E72CD7"/>
    <w:rsid w:val="00E73325"/>
    <w:rsid w:val="00E75808"/>
    <w:rsid w:val="00E81186"/>
    <w:rsid w:val="00E82D89"/>
    <w:rsid w:val="00E835BE"/>
    <w:rsid w:val="00E83A56"/>
    <w:rsid w:val="00E84600"/>
    <w:rsid w:val="00E853CA"/>
    <w:rsid w:val="00E869E4"/>
    <w:rsid w:val="00E8755A"/>
    <w:rsid w:val="00E90EBA"/>
    <w:rsid w:val="00E92089"/>
    <w:rsid w:val="00E92E34"/>
    <w:rsid w:val="00EA2B12"/>
    <w:rsid w:val="00EA3885"/>
    <w:rsid w:val="00EB0B64"/>
    <w:rsid w:val="00EB5497"/>
    <w:rsid w:val="00EB7219"/>
    <w:rsid w:val="00EC3FA2"/>
    <w:rsid w:val="00EC6451"/>
    <w:rsid w:val="00ED3A5C"/>
    <w:rsid w:val="00EE14FB"/>
    <w:rsid w:val="00EE4113"/>
    <w:rsid w:val="00EF06A8"/>
    <w:rsid w:val="00EF180A"/>
    <w:rsid w:val="00EF3946"/>
    <w:rsid w:val="00EF7518"/>
    <w:rsid w:val="00F01AD3"/>
    <w:rsid w:val="00F039AC"/>
    <w:rsid w:val="00F06A3F"/>
    <w:rsid w:val="00F07922"/>
    <w:rsid w:val="00F07A79"/>
    <w:rsid w:val="00F12808"/>
    <w:rsid w:val="00F162E6"/>
    <w:rsid w:val="00F16C98"/>
    <w:rsid w:val="00F21502"/>
    <w:rsid w:val="00F235D3"/>
    <w:rsid w:val="00F25DE4"/>
    <w:rsid w:val="00F265D7"/>
    <w:rsid w:val="00F332B6"/>
    <w:rsid w:val="00F3729B"/>
    <w:rsid w:val="00F37709"/>
    <w:rsid w:val="00F37A5C"/>
    <w:rsid w:val="00F41280"/>
    <w:rsid w:val="00F4172D"/>
    <w:rsid w:val="00F42D56"/>
    <w:rsid w:val="00F44828"/>
    <w:rsid w:val="00F464D9"/>
    <w:rsid w:val="00F51A01"/>
    <w:rsid w:val="00F52213"/>
    <w:rsid w:val="00F54FD4"/>
    <w:rsid w:val="00F562D9"/>
    <w:rsid w:val="00F56559"/>
    <w:rsid w:val="00F5729F"/>
    <w:rsid w:val="00F61E14"/>
    <w:rsid w:val="00F716A7"/>
    <w:rsid w:val="00F759BF"/>
    <w:rsid w:val="00F77ED4"/>
    <w:rsid w:val="00F806CE"/>
    <w:rsid w:val="00F81730"/>
    <w:rsid w:val="00F83A64"/>
    <w:rsid w:val="00F86A02"/>
    <w:rsid w:val="00F87FD3"/>
    <w:rsid w:val="00F969A4"/>
    <w:rsid w:val="00FA0B83"/>
    <w:rsid w:val="00FA4BAC"/>
    <w:rsid w:val="00FB2274"/>
    <w:rsid w:val="00FB32C4"/>
    <w:rsid w:val="00FB578A"/>
    <w:rsid w:val="00FB6203"/>
    <w:rsid w:val="00FC3CB8"/>
    <w:rsid w:val="00FC3D0D"/>
    <w:rsid w:val="00FD1634"/>
    <w:rsid w:val="00FD1F0B"/>
    <w:rsid w:val="00FD355C"/>
    <w:rsid w:val="00FD5D23"/>
    <w:rsid w:val="00FD7A75"/>
    <w:rsid w:val="00FE2982"/>
    <w:rsid w:val="00FE2FE4"/>
    <w:rsid w:val="00FE36ED"/>
    <w:rsid w:val="00FE5C5D"/>
    <w:rsid w:val="00FE6524"/>
    <w:rsid w:val="00FF023F"/>
    <w:rsid w:val="00FF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A04AFD"/>
  <w15:chartTrackingRefBased/>
  <w15:docId w15:val="{B0B383D0-FFF4-4E8E-971C-2C4C323B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CvrAbstract">
    <w:name w:val="!CvrAbstract"/>
    <w:rsid w:val="00BE299C"/>
    <w:pPr>
      <w:autoSpaceDE w:val="0"/>
      <w:autoSpaceDN w:val="0"/>
      <w:adjustRightInd w:val="0"/>
      <w:spacing w:after="360" w:line="260" w:lineRule="atLeast"/>
    </w:pPr>
    <w:rPr>
      <w:rFonts w:ascii="Arial" w:eastAsia="Times New Roman" w:hAnsi="Arial" w:cs="Arial"/>
      <w:sz w:val="20"/>
      <w:szCs w:val="20"/>
    </w:rPr>
  </w:style>
  <w:style w:type="paragraph" w:customStyle="1" w:styleId="Default">
    <w:name w:val="Default"/>
    <w:rsid w:val="003D5C4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F332B6"/>
    <w:pPr>
      <w:spacing w:after="0" w:line="240" w:lineRule="auto"/>
    </w:pPr>
    <w:rPr>
      <w:sz w:val="20"/>
      <w:szCs w:val="20"/>
    </w:rPr>
  </w:style>
  <w:style w:type="character" w:customStyle="1" w:styleId="FootnoteTextChar">
    <w:name w:val="Footnote Text Char"/>
    <w:basedOn w:val="DefaultParagraphFont"/>
    <w:link w:val="FootnoteText"/>
    <w:uiPriority w:val="99"/>
    <w:rsid w:val="00F332B6"/>
    <w:rPr>
      <w:sz w:val="20"/>
      <w:szCs w:val="20"/>
    </w:rPr>
  </w:style>
  <w:style w:type="character" w:styleId="FootnoteReference">
    <w:name w:val="footnote reference"/>
    <w:basedOn w:val="DefaultParagraphFont"/>
    <w:uiPriority w:val="99"/>
    <w:semiHidden/>
    <w:unhideWhenUsed/>
    <w:rsid w:val="00F33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836428" w:rsidP="00836428">
          <w:pPr>
            <w:pStyle w:val="6127BA42C1714398BFC7EB4CEE9A649E13"/>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836428" w:rsidP="00836428">
          <w:pPr>
            <w:pStyle w:val="06DC207E3A4E4FF28F285FEEC7B9747912"/>
          </w:pPr>
          <w:r w:rsidRPr="008A61F3">
            <w:rPr>
              <w:rStyle w:val="PlaceholderText"/>
              <w:rFonts w:ascii="Arial" w:hAnsi="Arial" w:cs="Arial"/>
              <w:color w:val="7F7F7F" w:themeColor="text1" w:themeTint="80"/>
              <w:sz w:val="20"/>
              <w:szCs w:val="20"/>
            </w:rPr>
            <w:t>Choose an item.</w:t>
          </w:r>
        </w:p>
      </w:docPartBody>
    </w:docPart>
    <w:docPart>
      <w:docPartPr>
        <w:name w:val="8A1A6155900D488C9FAD054B616722E6"/>
        <w:category>
          <w:name w:val="General"/>
          <w:gallery w:val="placeholder"/>
        </w:category>
        <w:types>
          <w:type w:val="bbPlcHdr"/>
        </w:types>
        <w:behaviors>
          <w:behavior w:val="content"/>
        </w:behaviors>
        <w:guid w:val="{A0973007-4940-40D7-B8B0-05808432AF95}"/>
      </w:docPartPr>
      <w:docPartBody>
        <w:p w:rsidR="00836428" w:rsidRDefault="00836428" w:rsidP="00836428">
          <w:pPr>
            <w:pStyle w:val="8A1A6155900D488C9FAD054B616722E610"/>
          </w:pPr>
          <w:r w:rsidRPr="008A61F3">
            <w:rPr>
              <w:rStyle w:val="PlaceholderText"/>
              <w:rFonts w:ascii="Arial" w:hAnsi="Arial" w:cs="Arial"/>
              <w:color w:val="7F7F7F" w:themeColor="text1" w:themeTint="80"/>
              <w:sz w:val="20"/>
              <w:szCs w:val="20"/>
            </w:rPr>
            <w:t>Click or tap to enter a date.</w:t>
          </w:r>
        </w:p>
      </w:docPartBody>
    </w:docPart>
    <w:docPart>
      <w:docPartPr>
        <w:name w:val="25D1A2BDC7FA415FB160C585299DBA67"/>
        <w:category>
          <w:name w:val="General"/>
          <w:gallery w:val="placeholder"/>
        </w:category>
        <w:types>
          <w:type w:val="bbPlcHdr"/>
        </w:types>
        <w:behaviors>
          <w:behavior w:val="content"/>
        </w:behaviors>
        <w:guid w:val="{C37FAB5A-2A73-475E-9713-E58AD209814F}"/>
      </w:docPartPr>
      <w:docPartBody>
        <w:p w:rsidR="00836428" w:rsidRDefault="00836428" w:rsidP="00836428">
          <w:pPr>
            <w:pStyle w:val="25D1A2BDC7FA415FB160C585299DBA6710"/>
          </w:pPr>
          <w:r w:rsidRPr="008A61F3">
            <w:rPr>
              <w:rStyle w:val="PlaceholderText"/>
              <w:rFonts w:ascii="Arial" w:hAnsi="Arial" w:cs="Arial"/>
              <w:color w:val="7F7F7F" w:themeColor="text1" w:themeTint="80"/>
              <w:sz w:val="20"/>
              <w:szCs w:val="20"/>
            </w:rPr>
            <w:t>Click or tap to enter a date.</w:t>
          </w:r>
        </w:p>
      </w:docPartBody>
    </w:docPart>
    <w:docPart>
      <w:docPartPr>
        <w:name w:val="92C0195CE1704F18BFAE38B2F66F093B"/>
        <w:category>
          <w:name w:val="General"/>
          <w:gallery w:val="placeholder"/>
        </w:category>
        <w:types>
          <w:type w:val="bbPlcHdr"/>
        </w:types>
        <w:behaviors>
          <w:behavior w:val="content"/>
        </w:behaviors>
        <w:guid w:val="{53675500-77A1-4B9A-852E-4BAF615C597D}"/>
      </w:docPartPr>
      <w:docPartBody>
        <w:p w:rsidR="00836428" w:rsidRDefault="00836428" w:rsidP="00836428">
          <w:pPr>
            <w:pStyle w:val="92C0195CE1704F18BFAE38B2F66F093B10"/>
          </w:pPr>
          <w:r w:rsidRPr="008A61F3">
            <w:rPr>
              <w:rStyle w:val="PlaceholderText"/>
              <w:rFonts w:ascii="Arial" w:hAnsi="Arial" w:cs="Arial"/>
              <w:color w:val="7F7F7F" w:themeColor="text1" w:themeTint="80"/>
              <w:sz w:val="20"/>
              <w:szCs w:val="20"/>
            </w:rPr>
            <w:t>Click or tap to enter a date.</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3A12C8" w:rsidP="003A12C8">
          <w:pPr>
            <w:pStyle w:val="2006BD0D8EB14E8880F4BCCA7F07EB9A"/>
          </w:pPr>
          <w:r w:rsidRPr="008A61F3">
            <w:rPr>
              <w:rStyle w:val="PlaceholderText"/>
              <w:rFonts w:ascii="Arial" w:hAnsi="Arial" w:cs="Arial"/>
              <w:color w:val="7F7F7F" w:themeColor="text1" w:themeTint="80"/>
              <w:sz w:val="20"/>
              <w:szCs w:val="20"/>
            </w:rPr>
            <w:t>Choose an item.</w:t>
          </w:r>
        </w:p>
      </w:docPartBody>
    </w:docPart>
    <w:docPart>
      <w:docPartPr>
        <w:name w:val="E0CBC161E0E94876ADBE38FC11440C34"/>
        <w:category>
          <w:name w:val="General"/>
          <w:gallery w:val="placeholder"/>
        </w:category>
        <w:types>
          <w:type w:val="bbPlcHdr"/>
        </w:types>
        <w:behaviors>
          <w:behavior w:val="content"/>
        </w:behaviors>
        <w:guid w:val="{8780D9DD-72A0-4D3C-9627-BA00C6440809}"/>
      </w:docPartPr>
      <w:docPartBody>
        <w:p w:rsidR="002825E6" w:rsidRDefault="00715495" w:rsidP="00715495">
          <w:pPr>
            <w:pStyle w:val="E0CBC161E0E94876ADBE38FC11440C34"/>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037289"/>
    <w:rsid w:val="000B18A4"/>
    <w:rsid w:val="000F4032"/>
    <w:rsid w:val="001F6C08"/>
    <w:rsid w:val="002045D9"/>
    <w:rsid w:val="002825E6"/>
    <w:rsid w:val="00307AE7"/>
    <w:rsid w:val="00360627"/>
    <w:rsid w:val="00370847"/>
    <w:rsid w:val="003A12C8"/>
    <w:rsid w:val="00490101"/>
    <w:rsid w:val="004D5717"/>
    <w:rsid w:val="005A5C2E"/>
    <w:rsid w:val="005B1359"/>
    <w:rsid w:val="005C4521"/>
    <w:rsid w:val="005E65E7"/>
    <w:rsid w:val="006074F0"/>
    <w:rsid w:val="00657738"/>
    <w:rsid w:val="00674191"/>
    <w:rsid w:val="00715495"/>
    <w:rsid w:val="007663AE"/>
    <w:rsid w:val="00814620"/>
    <w:rsid w:val="00836428"/>
    <w:rsid w:val="0088331E"/>
    <w:rsid w:val="00894B24"/>
    <w:rsid w:val="008D674A"/>
    <w:rsid w:val="00906979"/>
    <w:rsid w:val="009460FF"/>
    <w:rsid w:val="00994ACC"/>
    <w:rsid w:val="009D0F5B"/>
    <w:rsid w:val="009E3B65"/>
    <w:rsid w:val="00A52EEC"/>
    <w:rsid w:val="00A55149"/>
    <w:rsid w:val="00A6703A"/>
    <w:rsid w:val="00A75A7D"/>
    <w:rsid w:val="00A82A1E"/>
    <w:rsid w:val="00AE09A9"/>
    <w:rsid w:val="00AF064B"/>
    <w:rsid w:val="00AF6A08"/>
    <w:rsid w:val="00B04DB1"/>
    <w:rsid w:val="00B52661"/>
    <w:rsid w:val="00B775A6"/>
    <w:rsid w:val="00B879D3"/>
    <w:rsid w:val="00C24A72"/>
    <w:rsid w:val="00C9718B"/>
    <w:rsid w:val="00CB0DB7"/>
    <w:rsid w:val="00CC473A"/>
    <w:rsid w:val="00CD2805"/>
    <w:rsid w:val="00CF37CB"/>
    <w:rsid w:val="00D0482A"/>
    <w:rsid w:val="00D26679"/>
    <w:rsid w:val="00D60246"/>
    <w:rsid w:val="00D7155D"/>
    <w:rsid w:val="00DA13D9"/>
    <w:rsid w:val="00DB2930"/>
    <w:rsid w:val="00E31441"/>
    <w:rsid w:val="00E36A18"/>
    <w:rsid w:val="00E42D28"/>
    <w:rsid w:val="00EE5C44"/>
    <w:rsid w:val="00F63785"/>
    <w:rsid w:val="00FA73AD"/>
    <w:rsid w:val="00FE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495"/>
    <w:rPr>
      <w:color w:val="808080"/>
    </w:rPr>
  </w:style>
  <w:style w:type="paragraph" w:customStyle="1" w:styleId="6127BA42C1714398BFC7EB4CEE9A649E13">
    <w:name w:val="6127BA42C1714398BFC7EB4CEE9A649E13"/>
    <w:rsid w:val="00836428"/>
    <w:rPr>
      <w:rFonts w:eastAsiaTheme="minorHAnsi"/>
    </w:rPr>
  </w:style>
  <w:style w:type="paragraph" w:customStyle="1" w:styleId="06DC207E3A4E4FF28F285FEEC7B9747912">
    <w:name w:val="06DC207E3A4E4FF28F285FEEC7B9747912"/>
    <w:rsid w:val="00836428"/>
    <w:rPr>
      <w:rFonts w:eastAsiaTheme="minorHAnsi"/>
    </w:rPr>
  </w:style>
  <w:style w:type="paragraph" w:customStyle="1" w:styleId="8A1A6155900D488C9FAD054B616722E610">
    <w:name w:val="8A1A6155900D488C9FAD054B616722E610"/>
    <w:rsid w:val="00836428"/>
    <w:rPr>
      <w:rFonts w:eastAsiaTheme="minorHAnsi"/>
    </w:rPr>
  </w:style>
  <w:style w:type="paragraph" w:customStyle="1" w:styleId="25D1A2BDC7FA415FB160C585299DBA6710">
    <w:name w:val="25D1A2BDC7FA415FB160C585299DBA6710"/>
    <w:rsid w:val="00836428"/>
    <w:rPr>
      <w:rFonts w:eastAsiaTheme="minorHAnsi"/>
    </w:rPr>
  </w:style>
  <w:style w:type="paragraph" w:customStyle="1" w:styleId="92C0195CE1704F18BFAE38B2F66F093B10">
    <w:name w:val="92C0195CE1704F18BFAE38B2F66F093B10"/>
    <w:rsid w:val="00836428"/>
    <w:rPr>
      <w:rFonts w:eastAsiaTheme="minorHAnsi"/>
    </w:rPr>
  </w:style>
  <w:style w:type="paragraph" w:customStyle="1" w:styleId="2006BD0D8EB14E8880F4BCCA7F07EB9A">
    <w:name w:val="2006BD0D8EB14E8880F4BCCA7F07EB9A"/>
    <w:rsid w:val="003A12C8"/>
  </w:style>
  <w:style w:type="paragraph" w:customStyle="1" w:styleId="E0CBC161E0E94876ADBE38FC11440C34">
    <w:name w:val="E0CBC161E0E94876ADBE38FC11440C34"/>
    <w:rsid w:val="00715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8CF4B-21FD-4D57-97B4-D5AFAF25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Estella Phiri Kabwe</cp:lastModifiedBy>
  <cp:revision>11</cp:revision>
  <dcterms:created xsi:type="dcterms:W3CDTF">2022-12-08T20:54:00Z</dcterms:created>
  <dcterms:modified xsi:type="dcterms:W3CDTF">2023-01-25T20:09:00Z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0x01010098E9BA56E76D2447B6B33114ABBEA9D5</vt:lpwstr>
  </property>
  <property fmtid="{D5CDD505-2E9C-101B-9397-08002B2CF9AE}" pid="3" name="MSIP_Label_48e3fdf0-05a2-4411-bba7-a0945bfb4a0a_Enabled">
    <vt:lpwstr>true</vt:lpwstr>
  </property>
  <property fmtid="{D5CDD505-2E9C-101B-9397-08002B2CF9AE}" pid="4" name="MSIP_Label_48e3fdf0-05a2-4411-bba7-a0945bfb4a0a_SetDate">
    <vt:lpwstr>2023-01-25T20:09:52Z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c5d66851-48fb-4574-812a-bc68e84100fc</vt:lpwstr>
  </property>
  <property fmtid="{D5CDD505-2E9C-101B-9397-08002B2CF9AE}" pid="9" name="MSIP_Label_48e3fdf0-05a2-4411-bba7-a0945bfb4a0a_ContentBits">
    <vt:lpwstr>2</vt:lpwstr>
  </property>
</Properties>
</file>